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445" w:rsidRPr="000A5A07" w:rsidRDefault="000A5A07" w:rsidP="000A5A07">
      <w:pPr>
        <w:pStyle w:val="Nadpis2"/>
        <w:tabs>
          <w:tab w:val="left" w:pos="0"/>
        </w:tabs>
        <w:jc w:val="center"/>
        <w:rPr>
          <w:rFonts w:ascii="Arial" w:hAnsi="Arial" w:cs="Arial"/>
          <w:sz w:val="36"/>
          <w:szCs w:val="36"/>
        </w:rPr>
      </w:pPr>
      <w:r w:rsidRPr="000A5A07">
        <w:rPr>
          <w:rFonts w:ascii="Arial" w:hAnsi="Arial" w:cs="Arial"/>
          <w:sz w:val="36"/>
          <w:szCs w:val="36"/>
        </w:rPr>
        <w:t>Materská š</w:t>
      </w:r>
      <w:r>
        <w:rPr>
          <w:rFonts w:ascii="Arial" w:hAnsi="Arial" w:cs="Arial"/>
          <w:sz w:val="36"/>
          <w:szCs w:val="36"/>
        </w:rPr>
        <w:t xml:space="preserve">kola </w:t>
      </w:r>
      <w:r w:rsidRPr="000A5A07">
        <w:rPr>
          <w:rFonts w:ascii="Arial" w:hAnsi="Arial" w:cs="Arial"/>
          <w:sz w:val="36"/>
          <w:szCs w:val="36"/>
        </w:rPr>
        <w:t>Vaďovce,</w:t>
      </w:r>
      <w:r>
        <w:rPr>
          <w:rFonts w:ascii="Arial" w:hAnsi="Arial" w:cs="Arial"/>
          <w:sz w:val="36"/>
          <w:szCs w:val="36"/>
        </w:rPr>
        <w:t xml:space="preserve"> </w:t>
      </w:r>
      <w:r w:rsidRPr="000A5A07">
        <w:rPr>
          <w:rFonts w:ascii="Arial" w:hAnsi="Arial" w:cs="Arial"/>
          <w:sz w:val="36"/>
          <w:szCs w:val="36"/>
        </w:rPr>
        <w:t>Vaďovce 93</w:t>
      </w:r>
      <w:r w:rsidRPr="000A5A07">
        <w:rPr>
          <w:rFonts w:ascii="Arial" w:hAnsi="Arial" w:cs="Arial"/>
        </w:rPr>
        <w:t xml:space="preserve"> </w:t>
      </w:r>
      <w:r>
        <w:rPr>
          <w:rFonts w:ascii="Arial" w:hAnsi="Arial" w:cs="Arial"/>
        </w:rPr>
        <w:t xml:space="preserve">                              </w:t>
      </w:r>
      <w:r w:rsidRPr="000A5A07">
        <w:rPr>
          <w:rFonts w:ascii="Arial" w:hAnsi="Arial" w:cs="Arial"/>
          <w:sz w:val="36"/>
          <w:szCs w:val="36"/>
        </w:rPr>
        <w:t>916 13 Kostolné</w:t>
      </w:r>
    </w:p>
    <w:p w:rsidR="00AE7445" w:rsidRPr="00AE7445" w:rsidRDefault="00AE7445" w:rsidP="00AE7445">
      <w:pPr>
        <w:jc w:val="center"/>
        <w:rPr>
          <w:rFonts w:ascii="Arial" w:hAnsi="Arial" w:cs="Arial"/>
          <w:sz w:val="24"/>
          <w:szCs w:val="24"/>
        </w:rPr>
      </w:pPr>
    </w:p>
    <w:p w:rsidR="00AE7445" w:rsidRPr="00AE7445" w:rsidRDefault="00AE7445" w:rsidP="00AE7445">
      <w:pPr>
        <w:jc w:val="center"/>
        <w:rPr>
          <w:rFonts w:ascii="Arial" w:hAnsi="Arial" w:cs="Arial"/>
          <w:sz w:val="24"/>
          <w:szCs w:val="24"/>
        </w:rPr>
      </w:pPr>
    </w:p>
    <w:p w:rsidR="00390152" w:rsidRDefault="00390152" w:rsidP="00390152">
      <w:pPr>
        <w:pStyle w:val="Nadpis1"/>
        <w:tabs>
          <w:tab w:val="left" w:pos="0"/>
        </w:tabs>
        <w:jc w:val="left"/>
        <w:rPr>
          <w:rFonts w:ascii="Arial" w:hAnsi="Arial" w:cs="Arial"/>
          <w:sz w:val="40"/>
          <w:szCs w:val="40"/>
        </w:rPr>
      </w:pPr>
    </w:p>
    <w:p w:rsidR="00390152" w:rsidRDefault="00390152" w:rsidP="00390152">
      <w:pPr>
        <w:pStyle w:val="Nadpis1"/>
        <w:tabs>
          <w:tab w:val="left" w:pos="0"/>
        </w:tabs>
        <w:jc w:val="left"/>
        <w:rPr>
          <w:rFonts w:ascii="Arial" w:hAnsi="Arial" w:cs="Arial"/>
          <w:sz w:val="40"/>
          <w:szCs w:val="40"/>
        </w:rPr>
      </w:pPr>
    </w:p>
    <w:p w:rsidR="001557AF" w:rsidRDefault="00390152" w:rsidP="00390152">
      <w:pPr>
        <w:pStyle w:val="Nadpis1"/>
        <w:tabs>
          <w:tab w:val="left" w:pos="0"/>
        </w:tabs>
        <w:jc w:val="left"/>
        <w:rPr>
          <w:rFonts w:ascii="Arial" w:hAnsi="Arial" w:cs="Arial"/>
          <w:sz w:val="40"/>
          <w:szCs w:val="40"/>
        </w:rPr>
      </w:pPr>
      <w:r>
        <w:rPr>
          <w:rFonts w:ascii="Arial" w:hAnsi="Arial" w:cs="Arial"/>
          <w:sz w:val="40"/>
          <w:szCs w:val="40"/>
        </w:rPr>
        <w:t xml:space="preserve">                    </w:t>
      </w:r>
    </w:p>
    <w:p w:rsidR="001557AF" w:rsidRDefault="001557AF" w:rsidP="00390152">
      <w:pPr>
        <w:pStyle w:val="Nadpis1"/>
        <w:tabs>
          <w:tab w:val="left" w:pos="0"/>
        </w:tabs>
        <w:jc w:val="left"/>
        <w:rPr>
          <w:rFonts w:ascii="Arial" w:hAnsi="Arial" w:cs="Arial"/>
          <w:sz w:val="40"/>
          <w:szCs w:val="40"/>
        </w:rPr>
      </w:pPr>
    </w:p>
    <w:p w:rsidR="001557AF" w:rsidRDefault="001557AF" w:rsidP="00390152">
      <w:pPr>
        <w:pStyle w:val="Nadpis1"/>
        <w:tabs>
          <w:tab w:val="left" w:pos="0"/>
        </w:tabs>
        <w:jc w:val="left"/>
        <w:rPr>
          <w:rFonts w:ascii="Arial" w:hAnsi="Arial" w:cs="Arial"/>
          <w:sz w:val="40"/>
          <w:szCs w:val="40"/>
        </w:rPr>
      </w:pPr>
    </w:p>
    <w:p w:rsidR="001557AF" w:rsidRDefault="001557AF" w:rsidP="00390152">
      <w:pPr>
        <w:pStyle w:val="Nadpis1"/>
        <w:tabs>
          <w:tab w:val="left" w:pos="0"/>
        </w:tabs>
        <w:jc w:val="left"/>
        <w:rPr>
          <w:rFonts w:ascii="Arial" w:hAnsi="Arial" w:cs="Arial"/>
          <w:sz w:val="40"/>
          <w:szCs w:val="40"/>
        </w:rPr>
      </w:pPr>
    </w:p>
    <w:p w:rsidR="001557AF" w:rsidRDefault="001557AF" w:rsidP="00390152">
      <w:pPr>
        <w:pStyle w:val="Nadpis1"/>
        <w:tabs>
          <w:tab w:val="left" w:pos="0"/>
        </w:tabs>
        <w:jc w:val="left"/>
        <w:rPr>
          <w:rFonts w:ascii="Arial" w:hAnsi="Arial" w:cs="Arial"/>
          <w:sz w:val="40"/>
          <w:szCs w:val="40"/>
        </w:rPr>
      </w:pPr>
    </w:p>
    <w:p w:rsidR="00AE7445" w:rsidRPr="00093110" w:rsidRDefault="00AE7445" w:rsidP="001557AF">
      <w:pPr>
        <w:pStyle w:val="Nadpis1"/>
        <w:tabs>
          <w:tab w:val="left" w:pos="0"/>
        </w:tabs>
        <w:rPr>
          <w:rFonts w:ascii="Arial" w:hAnsi="Arial" w:cs="Arial"/>
          <w:sz w:val="52"/>
          <w:szCs w:val="52"/>
        </w:rPr>
      </w:pPr>
      <w:r w:rsidRPr="00093110">
        <w:rPr>
          <w:rFonts w:ascii="Arial" w:hAnsi="Arial" w:cs="Arial"/>
          <w:sz w:val="52"/>
          <w:szCs w:val="52"/>
        </w:rPr>
        <w:t>ŠKOLSKÝ PORIADOK</w:t>
      </w:r>
    </w:p>
    <w:p w:rsidR="00AE7445" w:rsidRPr="00AE7445" w:rsidRDefault="00AE7445" w:rsidP="001557AF">
      <w:pPr>
        <w:jc w:val="center"/>
        <w:rPr>
          <w:rFonts w:ascii="Arial" w:hAnsi="Arial" w:cs="Arial"/>
          <w:sz w:val="24"/>
          <w:szCs w:val="24"/>
        </w:rPr>
      </w:pPr>
    </w:p>
    <w:p w:rsidR="001557AF" w:rsidRDefault="001557AF" w:rsidP="00AE7445">
      <w:pPr>
        <w:pStyle w:val="Nadpis2"/>
        <w:tabs>
          <w:tab w:val="left" w:pos="0"/>
        </w:tabs>
        <w:rPr>
          <w:rFonts w:ascii="Arial" w:hAnsi="Arial" w:cs="Arial"/>
          <w:b w:val="0"/>
          <w:i w:val="0"/>
          <w:sz w:val="28"/>
          <w:szCs w:val="28"/>
        </w:rPr>
      </w:pPr>
    </w:p>
    <w:p w:rsidR="001557AF" w:rsidRDefault="001557AF" w:rsidP="00AE7445">
      <w:pPr>
        <w:pStyle w:val="Nadpis2"/>
        <w:tabs>
          <w:tab w:val="left" w:pos="0"/>
        </w:tabs>
        <w:rPr>
          <w:rFonts w:ascii="Arial" w:hAnsi="Arial" w:cs="Arial"/>
          <w:b w:val="0"/>
          <w:i w:val="0"/>
          <w:sz w:val="28"/>
          <w:szCs w:val="28"/>
        </w:rPr>
      </w:pPr>
    </w:p>
    <w:p w:rsidR="001557AF" w:rsidRDefault="001557AF" w:rsidP="00AE7445">
      <w:pPr>
        <w:pStyle w:val="Nadpis2"/>
        <w:tabs>
          <w:tab w:val="left" w:pos="0"/>
        </w:tabs>
        <w:rPr>
          <w:rFonts w:ascii="Arial" w:hAnsi="Arial" w:cs="Arial"/>
          <w:b w:val="0"/>
          <w:i w:val="0"/>
          <w:sz w:val="28"/>
          <w:szCs w:val="28"/>
        </w:rPr>
      </w:pPr>
    </w:p>
    <w:p w:rsidR="001557AF" w:rsidRDefault="001557AF" w:rsidP="00AE7445">
      <w:pPr>
        <w:pStyle w:val="Nadpis2"/>
        <w:tabs>
          <w:tab w:val="left" w:pos="0"/>
        </w:tabs>
        <w:rPr>
          <w:rFonts w:ascii="Arial" w:hAnsi="Arial" w:cs="Arial"/>
          <w:b w:val="0"/>
          <w:i w:val="0"/>
          <w:sz w:val="28"/>
          <w:szCs w:val="28"/>
        </w:rPr>
      </w:pPr>
    </w:p>
    <w:p w:rsidR="001557AF" w:rsidRDefault="001557AF" w:rsidP="00AE7445">
      <w:pPr>
        <w:pStyle w:val="Nadpis2"/>
        <w:tabs>
          <w:tab w:val="left" w:pos="0"/>
        </w:tabs>
        <w:rPr>
          <w:rFonts w:ascii="Arial" w:hAnsi="Arial" w:cs="Arial"/>
          <w:b w:val="0"/>
          <w:i w:val="0"/>
          <w:sz w:val="28"/>
          <w:szCs w:val="28"/>
        </w:rPr>
      </w:pPr>
    </w:p>
    <w:p w:rsidR="001557AF" w:rsidRDefault="001557AF" w:rsidP="00AE7445">
      <w:pPr>
        <w:pStyle w:val="Nadpis2"/>
        <w:tabs>
          <w:tab w:val="left" w:pos="0"/>
        </w:tabs>
        <w:rPr>
          <w:rFonts w:ascii="Arial" w:hAnsi="Arial" w:cs="Arial"/>
          <w:b w:val="0"/>
          <w:i w:val="0"/>
          <w:sz w:val="28"/>
          <w:szCs w:val="28"/>
        </w:rPr>
      </w:pPr>
    </w:p>
    <w:p w:rsidR="001557AF" w:rsidRDefault="001557AF" w:rsidP="00AE7445">
      <w:pPr>
        <w:pStyle w:val="Nadpis2"/>
        <w:tabs>
          <w:tab w:val="left" w:pos="0"/>
        </w:tabs>
        <w:rPr>
          <w:rFonts w:ascii="Arial" w:hAnsi="Arial" w:cs="Arial"/>
          <w:b w:val="0"/>
          <w:i w:val="0"/>
          <w:sz w:val="28"/>
          <w:szCs w:val="28"/>
        </w:rPr>
      </w:pPr>
    </w:p>
    <w:p w:rsidR="001557AF" w:rsidRDefault="001557AF" w:rsidP="00AE7445">
      <w:pPr>
        <w:pStyle w:val="Nadpis2"/>
        <w:tabs>
          <w:tab w:val="left" w:pos="0"/>
        </w:tabs>
        <w:rPr>
          <w:rFonts w:ascii="Arial" w:hAnsi="Arial" w:cs="Arial"/>
          <w:b w:val="0"/>
          <w:i w:val="0"/>
          <w:sz w:val="28"/>
          <w:szCs w:val="28"/>
        </w:rPr>
      </w:pPr>
    </w:p>
    <w:p w:rsidR="001557AF" w:rsidRDefault="001557AF" w:rsidP="00AE7445">
      <w:pPr>
        <w:pStyle w:val="Nadpis2"/>
        <w:tabs>
          <w:tab w:val="left" w:pos="0"/>
        </w:tabs>
        <w:rPr>
          <w:rFonts w:ascii="Arial" w:hAnsi="Arial" w:cs="Arial"/>
          <w:b w:val="0"/>
          <w:i w:val="0"/>
          <w:sz w:val="28"/>
          <w:szCs w:val="28"/>
        </w:rPr>
      </w:pPr>
    </w:p>
    <w:p w:rsidR="001557AF" w:rsidRDefault="001557AF" w:rsidP="00AE7445">
      <w:pPr>
        <w:pStyle w:val="Nadpis2"/>
        <w:tabs>
          <w:tab w:val="left" w:pos="0"/>
        </w:tabs>
        <w:rPr>
          <w:rFonts w:ascii="Arial" w:hAnsi="Arial" w:cs="Arial"/>
          <w:b w:val="0"/>
          <w:i w:val="0"/>
          <w:sz w:val="28"/>
          <w:szCs w:val="28"/>
        </w:rPr>
      </w:pPr>
    </w:p>
    <w:p w:rsidR="001557AF" w:rsidRDefault="001557AF" w:rsidP="00AE7445">
      <w:pPr>
        <w:pStyle w:val="Nadpis2"/>
        <w:tabs>
          <w:tab w:val="left" w:pos="0"/>
        </w:tabs>
        <w:rPr>
          <w:rFonts w:ascii="Arial" w:hAnsi="Arial" w:cs="Arial"/>
          <w:b w:val="0"/>
          <w:i w:val="0"/>
          <w:sz w:val="28"/>
          <w:szCs w:val="28"/>
        </w:rPr>
      </w:pPr>
    </w:p>
    <w:p w:rsidR="001557AF" w:rsidRDefault="001557AF" w:rsidP="00AE7445">
      <w:pPr>
        <w:pStyle w:val="Nadpis2"/>
        <w:tabs>
          <w:tab w:val="left" w:pos="0"/>
        </w:tabs>
        <w:rPr>
          <w:rFonts w:ascii="Arial" w:hAnsi="Arial" w:cs="Arial"/>
          <w:b w:val="0"/>
          <w:i w:val="0"/>
          <w:sz w:val="28"/>
          <w:szCs w:val="28"/>
        </w:rPr>
      </w:pPr>
    </w:p>
    <w:p w:rsidR="001557AF" w:rsidRDefault="001557AF" w:rsidP="00AE7445">
      <w:pPr>
        <w:pStyle w:val="Nadpis2"/>
        <w:tabs>
          <w:tab w:val="left" w:pos="0"/>
        </w:tabs>
        <w:rPr>
          <w:rFonts w:ascii="Arial" w:hAnsi="Arial" w:cs="Arial"/>
          <w:b w:val="0"/>
          <w:i w:val="0"/>
          <w:sz w:val="28"/>
          <w:szCs w:val="28"/>
        </w:rPr>
      </w:pPr>
    </w:p>
    <w:p w:rsidR="001557AF" w:rsidRDefault="001557AF" w:rsidP="00AE7445">
      <w:pPr>
        <w:pStyle w:val="Nadpis2"/>
        <w:tabs>
          <w:tab w:val="left" w:pos="0"/>
        </w:tabs>
        <w:rPr>
          <w:rFonts w:ascii="Arial" w:hAnsi="Arial" w:cs="Arial"/>
          <w:b w:val="0"/>
          <w:i w:val="0"/>
          <w:sz w:val="28"/>
          <w:szCs w:val="28"/>
        </w:rPr>
      </w:pPr>
    </w:p>
    <w:p w:rsidR="001557AF" w:rsidRDefault="001557AF" w:rsidP="00AE7445">
      <w:pPr>
        <w:pStyle w:val="Nadpis2"/>
        <w:tabs>
          <w:tab w:val="left" w:pos="0"/>
        </w:tabs>
        <w:rPr>
          <w:rFonts w:ascii="Arial" w:hAnsi="Arial" w:cs="Arial"/>
          <w:b w:val="0"/>
          <w:i w:val="0"/>
          <w:sz w:val="28"/>
          <w:szCs w:val="28"/>
        </w:rPr>
      </w:pPr>
    </w:p>
    <w:p w:rsidR="001557AF" w:rsidRDefault="001557AF" w:rsidP="00AE7445">
      <w:pPr>
        <w:pStyle w:val="Nadpis2"/>
        <w:tabs>
          <w:tab w:val="left" w:pos="0"/>
        </w:tabs>
        <w:rPr>
          <w:rFonts w:ascii="Arial" w:hAnsi="Arial" w:cs="Arial"/>
          <w:b w:val="0"/>
          <w:i w:val="0"/>
          <w:sz w:val="28"/>
          <w:szCs w:val="28"/>
        </w:rPr>
      </w:pPr>
    </w:p>
    <w:p w:rsidR="001557AF" w:rsidRDefault="001557AF" w:rsidP="00AE7445">
      <w:pPr>
        <w:pStyle w:val="Nadpis2"/>
        <w:tabs>
          <w:tab w:val="left" w:pos="0"/>
        </w:tabs>
        <w:rPr>
          <w:rFonts w:ascii="Arial" w:hAnsi="Arial" w:cs="Arial"/>
          <w:b w:val="0"/>
          <w:i w:val="0"/>
          <w:sz w:val="28"/>
          <w:szCs w:val="28"/>
        </w:rPr>
      </w:pPr>
    </w:p>
    <w:p w:rsidR="00AE7445" w:rsidRPr="001557AF" w:rsidRDefault="001557AF" w:rsidP="00AE7445">
      <w:pPr>
        <w:pStyle w:val="Nadpis2"/>
        <w:tabs>
          <w:tab w:val="left" w:pos="0"/>
        </w:tabs>
        <w:rPr>
          <w:rFonts w:ascii="Arial" w:hAnsi="Arial" w:cs="Arial"/>
          <w:b w:val="0"/>
          <w:i w:val="0"/>
          <w:sz w:val="28"/>
          <w:szCs w:val="28"/>
        </w:rPr>
      </w:pPr>
      <w:r w:rsidRPr="001557AF">
        <w:rPr>
          <w:rFonts w:ascii="Arial" w:hAnsi="Arial" w:cs="Arial"/>
          <w:b w:val="0"/>
          <w:i w:val="0"/>
          <w:sz w:val="28"/>
          <w:szCs w:val="28"/>
        </w:rPr>
        <w:t>Školský poriadok vypracovala riaditeľka materskej škol</w:t>
      </w:r>
      <w:r w:rsidR="008466A9">
        <w:rPr>
          <w:rFonts w:ascii="Arial" w:hAnsi="Arial" w:cs="Arial"/>
          <w:b w:val="0"/>
          <w:i w:val="0"/>
          <w:sz w:val="28"/>
          <w:szCs w:val="28"/>
        </w:rPr>
        <w:t>y a jeho platnosť je od 1.9.2014 – 31.8.2019</w:t>
      </w:r>
    </w:p>
    <w:p w:rsidR="00390152" w:rsidRDefault="00390152" w:rsidP="00AE7445">
      <w:pPr>
        <w:pStyle w:val="Nadpis2"/>
        <w:tabs>
          <w:tab w:val="left" w:pos="0"/>
        </w:tabs>
        <w:jc w:val="center"/>
        <w:rPr>
          <w:rFonts w:ascii="Arial" w:hAnsi="Arial" w:cs="Arial"/>
          <w:sz w:val="24"/>
          <w:szCs w:val="24"/>
        </w:rPr>
      </w:pPr>
    </w:p>
    <w:p w:rsidR="00390152" w:rsidRDefault="00390152" w:rsidP="00AE7445">
      <w:pPr>
        <w:pStyle w:val="Nadpis2"/>
        <w:tabs>
          <w:tab w:val="left" w:pos="0"/>
        </w:tabs>
        <w:jc w:val="center"/>
        <w:rPr>
          <w:rFonts w:ascii="Arial" w:hAnsi="Arial" w:cs="Arial"/>
          <w:sz w:val="24"/>
          <w:szCs w:val="24"/>
        </w:rPr>
      </w:pPr>
    </w:p>
    <w:p w:rsidR="00390152" w:rsidRDefault="00390152" w:rsidP="00AE7445">
      <w:pPr>
        <w:pStyle w:val="Nadpis2"/>
        <w:tabs>
          <w:tab w:val="left" w:pos="0"/>
        </w:tabs>
        <w:jc w:val="center"/>
        <w:rPr>
          <w:rFonts w:ascii="Arial" w:hAnsi="Arial" w:cs="Arial"/>
          <w:sz w:val="24"/>
          <w:szCs w:val="24"/>
        </w:rPr>
      </w:pPr>
    </w:p>
    <w:p w:rsidR="00390152" w:rsidRDefault="00390152" w:rsidP="00AE7445">
      <w:pPr>
        <w:pStyle w:val="Nadpis2"/>
        <w:tabs>
          <w:tab w:val="left" w:pos="0"/>
        </w:tabs>
        <w:jc w:val="center"/>
        <w:rPr>
          <w:rFonts w:ascii="Arial" w:hAnsi="Arial" w:cs="Arial"/>
          <w:sz w:val="24"/>
          <w:szCs w:val="24"/>
        </w:rPr>
      </w:pPr>
    </w:p>
    <w:p w:rsidR="001557AF" w:rsidRDefault="00093110" w:rsidP="001557AF">
      <w:pPr>
        <w:tabs>
          <w:tab w:val="center" w:pos="4536"/>
          <w:tab w:val="left" w:pos="5745"/>
        </w:tabs>
        <w:rPr>
          <w:rFonts w:ascii="Arial" w:hAnsi="Arial" w:cs="Arial"/>
          <w:b/>
          <w:i/>
          <w:sz w:val="36"/>
          <w:szCs w:val="36"/>
          <w:lang w:eastAsia="ar-SA"/>
        </w:rPr>
      </w:pPr>
      <w:r w:rsidRPr="00093110">
        <w:rPr>
          <w:b/>
          <w:i/>
          <w:sz w:val="36"/>
          <w:szCs w:val="36"/>
          <w:lang w:eastAsia="ar-SA"/>
        </w:rPr>
        <w:tab/>
      </w:r>
    </w:p>
    <w:p w:rsidR="00290941" w:rsidRPr="001557AF" w:rsidRDefault="00290941" w:rsidP="001557AF">
      <w:pPr>
        <w:tabs>
          <w:tab w:val="center" w:pos="4536"/>
          <w:tab w:val="left" w:pos="5745"/>
        </w:tabs>
        <w:rPr>
          <w:rFonts w:ascii="Arial" w:hAnsi="Arial" w:cs="Arial"/>
          <w:b/>
          <w:i/>
          <w:sz w:val="36"/>
          <w:szCs w:val="36"/>
          <w:lang w:eastAsia="ar-SA"/>
        </w:rPr>
      </w:pPr>
      <w:r w:rsidRPr="003956DA">
        <w:rPr>
          <w:rFonts w:ascii="Arial" w:hAnsi="Arial" w:cs="Arial"/>
          <w:sz w:val="24"/>
          <w:szCs w:val="24"/>
        </w:rPr>
        <w:lastRenderedPageBreak/>
        <w:t>Dokument:</w:t>
      </w:r>
      <w:r>
        <w:rPr>
          <w:rFonts w:ascii="Arial" w:hAnsi="Arial" w:cs="Arial"/>
          <w:sz w:val="24"/>
          <w:szCs w:val="24"/>
        </w:rPr>
        <w:t xml:space="preserve"> </w:t>
      </w:r>
      <w:r w:rsidRPr="003956DA">
        <w:rPr>
          <w:rFonts w:ascii="Arial" w:hAnsi="Arial" w:cs="Arial"/>
          <w:b/>
          <w:sz w:val="24"/>
          <w:szCs w:val="24"/>
        </w:rPr>
        <w:t>Školský poriadok MŠ</w:t>
      </w:r>
    </w:p>
    <w:p w:rsidR="007D294A" w:rsidRPr="00D60D28" w:rsidRDefault="007D294A" w:rsidP="00D60D28">
      <w:pPr>
        <w:spacing w:after="0" w:line="240" w:lineRule="auto"/>
        <w:jc w:val="both"/>
        <w:rPr>
          <w:rFonts w:ascii="Arial" w:hAnsi="Arial" w:cs="Arial"/>
          <w:sz w:val="24"/>
          <w:szCs w:val="24"/>
        </w:rPr>
      </w:pPr>
      <w:r w:rsidRPr="003956DA">
        <w:rPr>
          <w:rFonts w:ascii="Arial" w:eastAsia="Times New Roman" w:hAnsi="Arial" w:cs="Arial"/>
          <w:bCs/>
          <w:sz w:val="24"/>
          <w:szCs w:val="24"/>
        </w:rPr>
        <w:t>Predkladá</w:t>
      </w:r>
      <w:r w:rsidRPr="00D60D28">
        <w:rPr>
          <w:rFonts w:ascii="Arial" w:eastAsia="Times New Roman" w:hAnsi="Arial" w:cs="Arial"/>
          <w:b/>
          <w:bCs/>
          <w:sz w:val="24"/>
          <w:szCs w:val="24"/>
        </w:rPr>
        <w:t>:</w:t>
      </w:r>
      <w:r w:rsidRPr="00D60D28">
        <w:rPr>
          <w:rFonts w:ascii="Arial" w:eastAsia="Times New Roman" w:hAnsi="Arial" w:cs="Arial"/>
          <w:sz w:val="24"/>
          <w:szCs w:val="24"/>
        </w:rPr>
        <w:t xml:space="preserve"> </w:t>
      </w:r>
      <w:r w:rsidRPr="003956DA">
        <w:rPr>
          <w:rFonts w:ascii="Arial" w:eastAsia="Times New Roman" w:hAnsi="Arial" w:cs="Arial"/>
          <w:b/>
          <w:sz w:val="24"/>
          <w:szCs w:val="24"/>
        </w:rPr>
        <w:t>Lívia Čerešňová - riaditeľka materskej školy</w:t>
      </w:r>
    </w:p>
    <w:p w:rsidR="007D294A" w:rsidRDefault="007D294A" w:rsidP="00D60D28">
      <w:pPr>
        <w:spacing w:before="100" w:beforeAutospacing="1" w:after="100" w:afterAutospacing="1" w:line="240" w:lineRule="auto"/>
        <w:rPr>
          <w:rFonts w:ascii="Arial" w:eastAsia="Times New Roman" w:hAnsi="Arial" w:cs="Arial"/>
          <w:sz w:val="24"/>
          <w:szCs w:val="24"/>
        </w:rPr>
      </w:pPr>
      <w:r w:rsidRPr="007D294A">
        <w:rPr>
          <w:rFonts w:ascii="Arial" w:eastAsia="Times New Roman" w:hAnsi="Arial" w:cs="Arial"/>
          <w:b/>
          <w:bCs/>
          <w:sz w:val="24"/>
          <w:szCs w:val="24"/>
        </w:rPr>
        <w:t>Prerokované v pedagogickej rade</w:t>
      </w:r>
      <w:r>
        <w:rPr>
          <w:rFonts w:ascii="Arial" w:eastAsia="Times New Roman" w:hAnsi="Arial" w:cs="Arial"/>
          <w:sz w:val="24"/>
          <w:szCs w:val="24"/>
        </w:rPr>
        <w:t xml:space="preserve">: </w:t>
      </w:r>
      <w:r w:rsidR="008466A9">
        <w:rPr>
          <w:rFonts w:ascii="Arial" w:eastAsia="Times New Roman" w:hAnsi="Arial" w:cs="Arial"/>
          <w:sz w:val="24"/>
          <w:szCs w:val="24"/>
        </w:rPr>
        <w:t>dňa 28.8.2014</w:t>
      </w:r>
    </w:p>
    <w:p w:rsidR="007D294A" w:rsidRDefault="007D294A" w:rsidP="00D60D28">
      <w:pPr>
        <w:spacing w:before="100" w:beforeAutospacing="1" w:after="100" w:afterAutospacing="1" w:line="240" w:lineRule="auto"/>
        <w:rPr>
          <w:rFonts w:ascii="Arial" w:eastAsia="Times New Roman" w:hAnsi="Arial" w:cs="Arial"/>
          <w:sz w:val="24"/>
          <w:szCs w:val="24"/>
        </w:rPr>
      </w:pPr>
      <w:r w:rsidRPr="007D294A">
        <w:rPr>
          <w:rFonts w:ascii="Arial" w:eastAsia="Times New Roman" w:hAnsi="Arial" w:cs="Arial"/>
          <w:b/>
          <w:bCs/>
          <w:sz w:val="24"/>
          <w:szCs w:val="24"/>
        </w:rPr>
        <w:t>Záver z pedagogickej rady:</w:t>
      </w:r>
      <w:r>
        <w:rPr>
          <w:rFonts w:ascii="Arial" w:eastAsia="Times New Roman" w:hAnsi="Arial" w:cs="Arial"/>
          <w:sz w:val="24"/>
          <w:szCs w:val="24"/>
        </w:rPr>
        <w:t xml:space="preserve"> </w:t>
      </w:r>
      <w:r w:rsidRPr="007D294A">
        <w:rPr>
          <w:rFonts w:ascii="Arial" w:eastAsia="Times New Roman" w:hAnsi="Arial" w:cs="Arial"/>
          <w:sz w:val="24"/>
          <w:szCs w:val="24"/>
        </w:rPr>
        <w:t xml:space="preserve">Pedagogická rada </w:t>
      </w:r>
      <w:r w:rsidRPr="007D294A">
        <w:rPr>
          <w:rFonts w:ascii="Arial" w:eastAsia="Times New Roman" w:hAnsi="Arial" w:cs="Arial"/>
          <w:b/>
          <w:bCs/>
          <w:sz w:val="24"/>
          <w:szCs w:val="24"/>
        </w:rPr>
        <w:t>berie na vedomie</w:t>
      </w:r>
      <w:r>
        <w:rPr>
          <w:rFonts w:ascii="Arial" w:eastAsia="Times New Roman" w:hAnsi="Arial" w:cs="Arial"/>
          <w:sz w:val="24"/>
          <w:szCs w:val="24"/>
        </w:rPr>
        <w:t xml:space="preserve"> </w:t>
      </w:r>
      <w:r w:rsidRPr="007D294A">
        <w:rPr>
          <w:rFonts w:ascii="Arial" w:eastAsia="Times New Roman" w:hAnsi="Arial" w:cs="Arial"/>
          <w:sz w:val="24"/>
          <w:szCs w:val="24"/>
        </w:rPr>
        <w:t>Šk</w:t>
      </w:r>
      <w:r>
        <w:rPr>
          <w:rFonts w:ascii="Arial" w:eastAsia="Times New Roman" w:hAnsi="Arial" w:cs="Arial"/>
          <w:sz w:val="24"/>
          <w:szCs w:val="24"/>
        </w:rPr>
        <w:t xml:space="preserve">olský poriadok MŠ Vaďovce </w:t>
      </w:r>
    </w:p>
    <w:p w:rsidR="007D294A" w:rsidRDefault="007D294A" w:rsidP="00D60D28">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Vaďovc</w:t>
      </w:r>
      <w:r w:rsidR="00635A65">
        <w:rPr>
          <w:rFonts w:ascii="Arial" w:eastAsia="Times New Roman" w:hAnsi="Arial" w:cs="Arial"/>
          <w:sz w:val="24"/>
          <w:szCs w:val="24"/>
        </w:rPr>
        <w:t>e</w:t>
      </w:r>
      <w:r w:rsidR="008466A9">
        <w:rPr>
          <w:rFonts w:ascii="Arial" w:eastAsia="Times New Roman" w:hAnsi="Arial" w:cs="Arial"/>
          <w:sz w:val="24"/>
          <w:szCs w:val="24"/>
        </w:rPr>
        <w:t xml:space="preserve"> dňa 28.8.2014</w:t>
      </w:r>
    </w:p>
    <w:p w:rsidR="007D294A" w:rsidRDefault="007D294A" w:rsidP="007D294A">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Lívia Čerešňová</w:t>
      </w:r>
      <w:r w:rsidRPr="007D294A">
        <w:rPr>
          <w:rFonts w:ascii="Arial" w:eastAsia="Times New Roman" w:hAnsi="Arial" w:cs="Arial"/>
          <w:sz w:val="24"/>
          <w:szCs w:val="24"/>
        </w:rPr>
        <w:t>, riad. školy</w:t>
      </w:r>
      <w:r>
        <w:rPr>
          <w:rFonts w:ascii="Arial" w:eastAsia="Times New Roman" w:hAnsi="Arial" w:cs="Arial"/>
          <w:sz w:val="24"/>
          <w:szCs w:val="24"/>
        </w:rPr>
        <w:t xml:space="preserve">                                         ....................................</w:t>
      </w:r>
    </w:p>
    <w:p w:rsidR="007D294A" w:rsidRPr="007D294A" w:rsidRDefault="007D294A" w:rsidP="007D294A">
      <w:pPr>
        <w:spacing w:before="100" w:beforeAutospacing="1" w:after="100" w:afterAutospacing="1" w:line="240" w:lineRule="auto"/>
        <w:rPr>
          <w:rFonts w:ascii="Arial" w:eastAsia="Times New Roman" w:hAnsi="Arial" w:cs="Arial"/>
          <w:sz w:val="24"/>
          <w:szCs w:val="24"/>
        </w:rPr>
      </w:pPr>
      <w:r w:rsidRPr="007D294A">
        <w:rPr>
          <w:rFonts w:ascii="Arial" w:eastAsia="Times New Roman" w:hAnsi="Arial" w:cs="Arial"/>
          <w:b/>
          <w:bCs/>
          <w:sz w:val="24"/>
          <w:szCs w:val="24"/>
        </w:rPr>
        <w:t xml:space="preserve">Prerokované v Rade školy pri MŠ </w:t>
      </w:r>
      <w:r>
        <w:rPr>
          <w:rFonts w:ascii="Arial" w:eastAsia="Times New Roman" w:hAnsi="Arial" w:cs="Arial"/>
          <w:b/>
          <w:bCs/>
          <w:sz w:val="24"/>
          <w:szCs w:val="24"/>
        </w:rPr>
        <w:t xml:space="preserve">Vaďovce </w:t>
      </w:r>
      <w:r>
        <w:rPr>
          <w:rFonts w:ascii="Arial" w:eastAsia="Times New Roman" w:hAnsi="Arial" w:cs="Arial"/>
          <w:sz w:val="24"/>
          <w:szCs w:val="24"/>
        </w:rPr>
        <w:t xml:space="preserve">: </w:t>
      </w:r>
      <w:r w:rsidR="006A1CCC">
        <w:rPr>
          <w:rFonts w:ascii="Arial" w:eastAsia="Times New Roman" w:hAnsi="Arial" w:cs="Arial"/>
          <w:sz w:val="24"/>
          <w:szCs w:val="24"/>
        </w:rPr>
        <w:t>dňa 4.9.2014</w:t>
      </w:r>
    </w:p>
    <w:p w:rsidR="00C13763" w:rsidRDefault="007D294A" w:rsidP="00C13763">
      <w:pPr>
        <w:spacing w:before="100" w:beforeAutospacing="1" w:after="100" w:afterAutospacing="1" w:line="240" w:lineRule="auto"/>
        <w:rPr>
          <w:rFonts w:ascii="Arial" w:eastAsia="Times New Roman" w:hAnsi="Arial" w:cs="Arial"/>
          <w:sz w:val="24"/>
          <w:szCs w:val="24"/>
        </w:rPr>
      </w:pPr>
      <w:r w:rsidRPr="007D294A">
        <w:rPr>
          <w:rFonts w:ascii="Arial" w:eastAsia="Times New Roman" w:hAnsi="Arial" w:cs="Arial"/>
          <w:b/>
          <w:bCs/>
          <w:sz w:val="24"/>
          <w:szCs w:val="24"/>
        </w:rPr>
        <w:t>Vyjadrenie rady školy:</w:t>
      </w:r>
      <w:r>
        <w:rPr>
          <w:rFonts w:ascii="Arial" w:eastAsia="Times New Roman" w:hAnsi="Arial" w:cs="Arial"/>
          <w:sz w:val="24"/>
          <w:szCs w:val="24"/>
        </w:rPr>
        <w:t xml:space="preserve"> Rada školy pri MŠ Vaďovce </w:t>
      </w:r>
      <w:r w:rsidRPr="007D294A">
        <w:rPr>
          <w:rFonts w:ascii="Arial" w:eastAsia="Times New Roman" w:hAnsi="Arial" w:cs="Arial"/>
          <w:sz w:val="24"/>
          <w:szCs w:val="24"/>
        </w:rPr>
        <w:t xml:space="preserve"> </w:t>
      </w:r>
      <w:r w:rsidRPr="007D294A">
        <w:rPr>
          <w:rFonts w:ascii="Arial" w:eastAsia="Times New Roman" w:hAnsi="Arial" w:cs="Arial"/>
          <w:b/>
          <w:bCs/>
          <w:sz w:val="24"/>
          <w:szCs w:val="24"/>
        </w:rPr>
        <w:t>berie na vedomie</w:t>
      </w:r>
      <w:r w:rsidR="00D60D28">
        <w:rPr>
          <w:rFonts w:ascii="Arial" w:eastAsia="Times New Roman" w:hAnsi="Arial" w:cs="Arial"/>
          <w:sz w:val="24"/>
          <w:szCs w:val="24"/>
        </w:rPr>
        <w:t xml:space="preserve">                    a </w:t>
      </w:r>
      <w:r w:rsidRPr="00635A65">
        <w:rPr>
          <w:rFonts w:ascii="Arial" w:eastAsia="Times New Roman" w:hAnsi="Arial" w:cs="Arial"/>
          <w:b/>
          <w:sz w:val="24"/>
          <w:szCs w:val="24"/>
        </w:rPr>
        <w:t>odpo</w:t>
      </w:r>
      <w:r w:rsidR="00D60D28" w:rsidRPr="00635A65">
        <w:rPr>
          <w:rFonts w:ascii="Arial" w:eastAsia="Times New Roman" w:hAnsi="Arial" w:cs="Arial"/>
          <w:b/>
          <w:sz w:val="24"/>
          <w:szCs w:val="24"/>
        </w:rPr>
        <w:t>rúča</w:t>
      </w:r>
      <w:r w:rsidR="00D60D28">
        <w:rPr>
          <w:rFonts w:ascii="Arial" w:eastAsia="Times New Roman" w:hAnsi="Arial" w:cs="Arial"/>
          <w:sz w:val="24"/>
          <w:szCs w:val="24"/>
        </w:rPr>
        <w:t xml:space="preserve"> zriaďovateľovi Obci Vaďovce</w:t>
      </w:r>
      <w:r w:rsidRPr="00D60D28">
        <w:rPr>
          <w:rFonts w:ascii="Arial" w:eastAsia="Times New Roman" w:hAnsi="Arial" w:cs="Arial"/>
          <w:sz w:val="24"/>
          <w:szCs w:val="24"/>
        </w:rPr>
        <w:t xml:space="preserve"> </w:t>
      </w:r>
      <w:r w:rsidRPr="00D60D28">
        <w:rPr>
          <w:rFonts w:ascii="Arial" w:eastAsia="Times New Roman" w:hAnsi="Arial" w:cs="Arial"/>
          <w:b/>
          <w:bCs/>
          <w:sz w:val="24"/>
          <w:szCs w:val="24"/>
        </w:rPr>
        <w:t>schváliť</w:t>
      </w:r>
      <w:r w:rsidR="00D60D28">
        <w:rPr>
          <w:rFonts w:ascii="Arial" w:eastAsia="Times New Roman" w:hAnsi="Arial" w:cs="Arial"/>
          <w:sz w:val="24"/>
          <w:szCs w:val="24"/>
        </w:rPr>
        <w:t xml:space="preserve"> </w:t>
      </w:r>
      <w:r w:rsidRPr="00D60D28">
        <w:rPr>
          <w:rFonts w:ascii="Arial" w:eastAsia="Times New Roman" w:hAnsi="Arial" w:cs="Arial"/>
          <w:sz w:val="24"/>
          <w:szCs w:val="24"/>
        </w:rPr>
        <w:t>Školský poriad</w:t>
      </w:r>
      <w:r w:rsidR="00C13763">
        <w:rPr>
          <w:rFonts w:ascii="Arial" w:eastAsia="Times New Roman" w:hAnsi="Arial" w:cs="Arial"/>
          <w:sz w:val="24"/>
          <w:szCs w:val="24"/>
        </w:rPr>
        <w:t>ok pri MŠ Vaďovce</w:t>
      </w:r>
    </w:p>
    <w:p w:rsidR="007D294A" w:rsidRPr="00C13763" w:rsidRDefault="00C13763" w:rsidP="00C13763">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 Va</w:t>
      </w:r>
      <w:r w:rsidR="00635A65">
        <w:rPr>
          <w:rFonts w:ascii="Arial" w:eastAsia="Times New Roman" w:hAnsi="Arial" w:cs="Arial"/>
          <w:sz w:val="24"/>
          <w:szCs w:val="24"/>
        </w:rPr>
        <w:t>ďovce</w:t>
      </w:r>
      <w:r>
        <w:rPr>
          <w:rFonts w:ascii="Arial" w:eastAsia="Times New Roman" w:hAnsi="Arial" w:cs="Arial"/>
          <w:sz w:val="24"/>
          <w:szCs w:val="24"/>
        </w:rPr>
        <w:t xml:space="preserve"> </w:t>
      </w:r>
      <w:r w:rsidR="006A1CCC">
        <w:rPr>
          <w:rFonts w:ascii="Arial" w:eastAsia="Times New Roman" w:hAnsi="Arial" w:cs="Arial"/>
          <w:sz w:val="24"/>
          <w:szCs w:val="24"/>
        </w:rPr>
        <w:t xml:space="preserve"> dňa 4.9.2014</w:t>
      </w:r>
    </w:p>
    <w:p w:rsidR="00BC5AA7" w:rsidRDefault="006A1CCC" w:rsidP="00BC5AA7">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Slávka Valenčíková</w:t>
      </w:r>
      <w:r w:rsidR="00635A65">
        <w:rPr>
          <w:rFonts w:ascii="Arial" w:eastAsia="Times New Roman" w:hAnsi="Arial" w:cs="Arial"/>
          <w:sz w:val="24"/>
          <w:szCs w:val="24"/>
        </w:rPr>
        <w:t xml:space="preserve">, </w:t>
      </w:r>
      <w:r w:rsidR="007D294A" w:rsidRPr="00635A65">
        <w:rPr>
          <w:rFonts w:ascii="Arial" w:eastAsia="Times New Roman" w:hAnsi="Arial" w:cs="Arial"/>
          <w:sz w:val="24"/>
          <w:szCs w:val="24"/>
        </w:rPr>
        <w:t>predseda rady školy</w:t>
      </w:r>
      <w:r w:rsidR="00635A65">
        <w:rPr>
          <w:rFonts w:ascii="Arial" w:eastAsia="Times New Roman" w:hAnsi="Arial" w:cs="Arial"/>
          <w:sz w:val="24"/>
          <w:szCs w:val="24"/>
        </w:rPr>
        <w:t xml:space="preserve">                        .......................................</w:t>
      </w:r>
    </w:p>
    <w:p w:rsidR="007D294A" w:rsidRPr="00BC5AA7" w:rsidRDefault="007D294A" w:rsidP="00BC5AA7">
      <w:pPr>
        <w:spacing w:before="100" w:beforeAutospacing="1" w:after="100" w:afterAutospacing="1" w:line="240" w:lineRule="auto"/>
        <w:rPr>
          <w:rFonts w:ascii="Arial" w:eastAsia="Times New Roman" w:hAnsi="Arial" w:cs="Arial"/>
          <w:sz w:val="24"/>
          <w:szCs w:val="24"/>
        </w:rPr>
      </w:pPr>
      <w:r w:rsidRPr="00BC5AA7">
        <w:rPr>
          <w:rFonts w:ascii="Arial" w:eastAsia="Times New Roman" w:hAnsi="Arial" w:cs="Arial"/>
          <w:b/>
          <w:bCs/>
          <w:sz w:val="24"/>
          <w:szCs w:val="24"/>
        </w:rPr>
        <w:t>Stanovisko zriaďovateľa:</w:t>
      </w:r>
      <w:r w:rsidR="00635A65" w:rsidRPr="00BC5AA7">
        <w:rPr>
          <w:rFonts w:ascii="Arial" w:eastAsia="Times New Roman" w:hAnsi="Arial" w:cs="Arial"/>
          <w:sz w:val="24"/>
          <w:szCs w:val="24"/>
        </w:rPr>
        <w:t xml:space="preserve"> Obec Vaďovce </w:t>
      </w:r>
      <w:r w:rsidRPr="00BC5AA7">
        <w:rPr>
          <w:rFonts w:ascii="Arial" w:eastAsia="Times New Roman" w:hAnsi="Arial" w:cs="Arial"/>
          <w:sz w:val="24"/>
          <w:szCs w:val="24"/>
        </w:rPr>
        <w:t xml:space="preserve"> </w:t>
      </w:r>
      <w:r w:rsidRPr="00BC5AA7">
        <w:rPr>
          <w:rFonts w:ascii="Arial" w:eastAsia="Times New Roman" w:hAnsi="Arial" w:cs="Arial"/>
          <w:b/>
          <w:bCs/>
          <w:sz w:val="24"/>
          <w:szCs w:val="24"/>
        </w:rPr>
        <w:t xml:space="preserve">schvaľuje </w:t>
      </w:r>
      <w:r w:rsidR="00635A65" w:rsidRPr="00BC5AA7">
        <w:rPr>
          <w:rFonts w:ascii="Arial" w:eastAsia="Times New Roman" w:hAnsi="Arial" w:cs="Arial"/>
          <w:sz w:val="24"/>
          <w:szCs w:val="24"/>
        </w:rPr>
        <w:t>Školský poriadok MŠ Vaďovce</w:t>
      </w:r>
    </w:p>
    <w:p w:rsidR="00635A65" w:rsidRDefault="006A1CCC" w:rsidP="00635A65">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Vaďovce dňa 5.9.2014</w:t>
      </w:r>
    </w:p>
    <w:p w:rsidR="007D294A" w:rsidRPr="00635A65" w:rsidRDefault="00635A65" w:rsidP="00635A65">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Alžbeta Tuková, </w:t>
      </w:r>
      <w:r w:rsidR="007D294A" w:rsidRPr="00635A65">
        <w:rPr>
          <w:rFonts w:ascii="Arial" w:eastAsia="Times New Roman" w:hAnsi="Arial" w:cs="Arial"/>
          <w:sz w:val="24"/>
          <w:szCs w:val="24"/>
        </w:rPr>
        <w:t>starosta obce</w:t>
      </w:r>
      <w:r w:rsidR="007D294A" w:rsidRPr="00635A65">
        <w:rPr>
          <w:rFonts w:ascii="Arial" w:eastAsia="Times New Roman" w:hAnsi="Arial" w:cs="Arial"/>
          <w:b/>
          <w:bCs/>
          <w:sz w:val="24"/>
          <w:szCs w:val="24"/>
        </w:rPr>
        <w:t xml:space="preserve"> </w:t>
      </w:r>
      <w:r>
        <w:rPr>
          <w:rFonts w:ascii="Arial" w:eastAsia="Times New Roman" w:hAnsi="Arial" w:cs="Arial"/>
          <w:b/>
          <w:bCs/>
          <w:sz w:val="24"/>
          <w:szCs w:val="24"/>
        </w:rPr>
        <w:t xml:space="preserve">                                     .........................................           </w:t>
      </w:r>
    </w:p>
    <w:p w:rsidR="007D294A" w:rsidRPr="007D294A" w:rsidRDefault="007D294A" w:rsidP="00635A65">
      <w:pPr>
        <w:pStyle w:val="Odstavecseseznamem"/>
        <w:spacing w:before="100" w:beforeAutospacing="1" w:after="100" w:afterAutospacing="1" w:line="240" w:lineRule="auto"/>
        <w:rPr>
          <w:rFonts w:ascii="Arial" w:eastAsia="Times New Roman" w:hAnsi="Arial" w:cs="Arial"/>
          <w:sz w:val="24"/>
          <w:szCs w:val="24"/>
        </w:rPr>
      </w:pPr>
    </w:p>
    <w:p w:rsidR="00635A65" w:rsidRPr="00BC5AA7" w:rsidRDefault="007D294A" w:rsidP="00BC5AA7">
      <w:pPr>
        <w:pStyle w:val="Odstavecseseznamem"/>
        <w:spacing w:before="100" w:beforeAutospacing="1" w:after="100" w:afterAutospacing="1" w:line="240" w:lineRule="auto"/>
        <w:rPr>
          <w:rFonts w:ascii="Arial" w:eastAsia="Times New Roman" w:hAnsi="Arial" w:cs="Arial"/>
          <w:sz w:val="24"/>
          <w:szCs w:val="24"/>
        </w:rPr>
      </w:pPr>
      <w:r w:rsidRPr="00BC5AA7">
        <w:rPr>
          <w:rFonts w:ascii="Arial" w:eastAsia="Times New Roman" w:hAnsi="Arial" w:cs="Arial"/>
          <w:sz w:val="24"/>
          <w:szCs w:val="24"/>
        </w:rPr>
        <w:t> </w:t>
      </w:r>
    </w:p>
    <w:tbl>
      <w:tblPr>
        <w:tblW w:w="0" w:type="auto"/>
        <w:tblLayout w:type="fixed"/>
        <w:tblCellMar>
          <w:left w:w="30" w:type="dxa"/>
          <w:right w:w="30" w:type="dxa"/>
        </w:tblCellMar>
        <w:tblLook w:val="0000"/>
      </w:tblPr>
      <w:tblGrid>
        <w:gridCol w:w="1010"/>
        <w:gridCol w:w="2429"/>
        <w:gridCol w:w="2429"/>
        <w:gridCol w:w="2349"/>
      </w:tblGrid>
      <w:tr w:rsidR="00BC5AA7" w:rsidRPr="00AE7445" w:rsidTr="003F337A">
        <w:trPr>
          <w:trHeight w:val="389"/>
        </w:trPr>
        <w:tc>
          <w:tcPr>
            <w:tcW w:w="5868" w:type="dxa"/>
            <w:gridSpan w:val="3"/>
            <w:tcBorders>
              <w:top w:val="single" w:sz="6" w:space="0" w:color="auto"/>
              <w:left w:val="single" w:sz="6" w:space="0" w:color="auto"/>
              <w:bottom w:val="single" w:sz="6" w:space="0" w:color="auto"/>
              <w:right w:val="nil"/>
            </w:tcBorders>
          </w:tcPr>
          <w:p w:rsidR="00BC5AA7" w:rsidRPr="00AE7445" w:rsidRDefault="00BC5AA7" w:rsidP="003F337A">
            <w:pPr>
              <w:autoSpaceDE w:val="0"/>
              <w:autoSpaceDN w:val="0"/>
              <w:adjustRightInd w:val="0"/>
              <w:jc w:val="center"/>
              <w:rPr>
                <w:rFonts w:ascii="Arial" w:hAnsi="Arial" w:cs="Arial"/>
                <w:color w:val="000000"/>
                <w:sz w:val="24"/>
                <w:szCs w:val="24"/>
              </w:rPr>
            </w:pPr>
            <w:r w:rsidRPr="00AE7445">
              <w:rPr>
                <w:rFonts w:ascii="Arial" w:hAnsi="Arial" w:cs="Arial"/>
                <w:color w:val="000000"/>
                <w:sz w:val="24"/>
                <w:szCs w:val="24"/>
              </w:rPr>
              <w:t>Personálne zabezpečenie</w:t>
            </w:r>
            <w:r w:rsidR="0078058D">
              <w:rPr>
                <w:rFonts w:ascii="Arial" w:hAnsi="Arial" w:cs="Arial"/>
                <w:color w:val="000000"/>
                <w:sz w:val="24"/>
                <w:szCs w:val="24"/>
              </w:rPr>
              <w:t xml:space="preserve"> v materskej škole</w:t>
            </w:r>
          </w:p>
        </w:tc>
        <w:tc>
          <w:tcPr>
            <w:tcW w:w="2349" w:type="dxa"/>
            <w:tcBorders>
              <w:top w:val="single" w:sz="6" w:space="0" w:color="auto"/>
              <w:left w:val="nil"/>
              <w:bottom w:val="single" w:sz="6" w:space="0" w:color="auto"/>
              <w:right w:val="nil"/>
            </w:tcBorders>
          </w:tcPr>
          <w:p w:rsidR="00BC5AA7" w:rsidRPr="00AE7445" w:rsidRDefault="00BC5AA7" w:rsidP="003F337A">
            <w:pPr>
              <w:autoSpaceDE w:val="0"/>
              <w:autoSpaceDN w:val="0"/>
              <w:adjustRightInd w:val="0"/>
              <w:jc w:val="center"/>
              <w:rPr>
                <w:rFonts w:ascii="Arial" w:hAnsi="Arial" w:cs="Arial"/>
                <w:color w:val="000000"/>
                <w:sz w:val="24"/>
                <w:szCs w:val="24"/>
              </w:rPr>
            </w:pPr>
          </w:p>
        </w:tc>
      </w:tr>
      <w:tr w:rsidR="00BC5AA7" w:rsidRPr="00AE7445" w:rsidTr="003F337A">
        <w:trPr>
          <w:trHeight w:val="389"/>
        </w:trPr>
        <w:tc>
          <w:tcPr>
            <w:tcW w:w="1010" w:type="dxa"/>
            <w:tcBorders>
              <w:top w:val="single" w:sz="6" w:space="0" w:color="auto"/>
              <w:left w:val="single" w:sz="6" w:space="0" w:color="auto"/>
              <w:bottom w:val="single" w:sz="6" w:space="0" w:color="auto"/>
              <w:right w:val="single" w:sz="6" w:space="0" w:color="auto"/>
            </w:tcBorders>
          </w:tcPr>
          <w:p w:rsidR="00BC5AA7" w:rsidRPr="00AE7445" w:rsidRDefault="00BC5AA7" w:rsidP="003F337A">
            <w:pPr>
              <w:autoSpaceDE w:val="0"/>
              <w:autoSpaceDN w:val="0"/>
              <w:adjustRightInd w:val="0"/>
              <w:jc w:val="right"/>
              <w:rPr>
                <w:rFonts w:ascii="Arial" w:hAnsi="Arial" w:cs="Arial"/>
                <w:color w:val="000000"/>
                <w:sz w:val="24"/>
                <w:szCs w:val="24"/>
              </w:rPr>
            </w:pPr>
          </w:p>
        </w:tc>
        <w:tc>
          <w:tcPr>
            <w:tcW w:w="2429" w:type="dxa"/>
            <w:tcBorders>
              <w:top w:val="single" w:sz="6" w:space="0" w:color="auto"/>
              <w:left w:val="single" w:sz="6" w:space="0" w:color="auto"/>
              <w:bottom w:val="single" w:sz="6" w:space="0" w:color="auto"/>
              <w:right w:val="single" w:sz="6" w:space="0" w:color="auto"/>
            </w:tcBorders>
          </w:tcPr>
          <w:p w:rsidR="00BC5AA7" w:rsidRPr="00AE7445" w:rsidRDefault="00BC5AA7" w:rsidP="003F337A">
            <w:pPr>
              <w:autoSpaceDE w:val="0"/>
              <w:autoSpaceDN w:val="0"/>
              <w:adjustRightInd w:val="0"/>
              <w:rPr>
                <w:rFonts w:ascii="Arial" w:hAnsi="Arial" w:cs="Arial"/>
                <w:b/>
                <w:color w:val="000000"/>
                <w:sz w:val="24"/>
                <w:szCs w:val="24"/>
              </w:rPr>
            </w:pPr>
            <w:r w:rsidRPr="00AE7445">
              <w:rPr>
                <w:rFonts w:ascii="Arial" w:hAnsi="Arial" w:cs="Arial"/>
                <w:b/>
                <w:color w:val="000000"/>
                <w:sz w:val="24"/>
                <w:szCs w:val="24"/>
              </w:rPr>
              <w:t>priezvisko a meno</w:t>
            </w:r>
          </w:p>
        </w:tc>
        <w:tc>
          <w:tcPr>
            <w:tcW w:w="2429" w:type="dxa"/>
            <w:tcBorders>
              <w:top w:val="single" w:sz="6" w:space="0" w:color="auto"/>
              <w:left w:val="single" w:sz="6" w:space="0" w:color="auto"/>
              <w:bottom w:val="single" w:sz="6" w:space="0" w:color="auto"/>
              <w:right w:val="single" w:sz="6" w:space="0" w:color="auto"/>
            </w:tcBorders>
          </w:tcPr>
          <w:p w:rsidR="00BC5AA7" w:rsidRPr="00AE7445" w:rsidRDefault="00BC5AA7" w:rsidP="003F337A">
            <w:pPr>
              <w:autoSpaceDE w:val="0"/>
              <w:autoSpaceDN w:val="0"/>
              <w:adjustRightInd w:val="0"/>
              <w:rPr>
                <w:rFonts w:ascii="Arial" w:hAnsi="Arial" w:cs="Arial"/>
                <w:b/>
                <w:color w:val="000000"/>
                <w:sz w:val="24"/>
                <w:szCs w:val="24"/>
              </w:rPr>
            </w:pPr>
            <w:r w:rsidRPr="00AE7445">
              <w:rPr>
                <w:rFonts w:ascii="Arial" w:hAnsi="Arial" w:cs="Arial"/>
                <w:b/>
                <w:color w:val="000000"/>
                <w:sz w:val="24"/>
                <w:szCs w:val="24"/>
              </w:rPr>
              <w:t>funkcia</w:t>
            </w:r>
          </w:p>
        </w:tc>
        <w:tc>
          <w:tcPr>
            <w:tcW w:w="2349" w:type="dxa"/>
            <w:tcBorders>
              <w:top w:val="single" w:sz="6" w:space="0" w:color="auto"/>
              <w:left w:val="single" w:sz="6" w:space="0" w:color="auto"/>
              <w:bottom w:val="single" w:sz="6" w:space="0" w:color="auto"/>
              <w:right w:val="single" w:sz="6" w:space="0" w:color="auto"/>
            </w:tcBorders>
          </w:tcPr>
          <w:p w:rsidR="00BC5AA7" w:rsidRPr="00AE7445" w:rsidRDefault="00BC5AA7" w:rsidP="003F337A">
            <w:pPr>
              <w:autoSpaceDE w:val="0"/>
              <w:autoSpaceDN w:val="0"/>
              <w:adjustRightInd w:val="0"/>
              <w:rPr>
                <w:rFonts w:ascii="Arial" w:hAnsi="Arial" w:cs="Arial"/>
                <w:b/>
                <w:color w:val="000000"/>
                <w:sz w:val="24"/>
                <w:szCs w:val="24"/>
              </w:rPr>
            </w:pPr>
            <w:r w:rsidRPr="00AE7445">
              <w:rPr>
                <w:rFonts w:ascii="Arial" w:hAnsi="Arial" w:cs="Arial"/>
                <w:b/>
                <w:color w:val="000000"/>
                <w:sz w:val="24"/>
                <w:szCs w:val="24"/>
              </w:rPr>
              <w:t>podpis</w:t>
            </w:r>
          </w:p>
        </w:tc>
      </w:tr>
      <w:tr w:rsidR="00BC5AA7" w:rsidRPr="00AE7445" w:rsidTr="003F337A">
        <w:trPr>
          <w:trHeight w:val="389"/>
        </w:trPr>
        <w:tc>
          <w:tcPr>
            <w:tcW w:w="1010" w:type="dxa"/>
            <w:tcBorders>
              <w:top w:val="single" w:sz="6" w:space="0" w:color="auto"/>
              <w:left w:val="single" w:sz="6" w:space="0" w:color="auto"/>
              <w:bottom w:val="single" w:sz="6" w:space="0" w:color="auto"/>
              <w:right w:val="single" w:sz="6" w:space="0" w:color="auto"/>
            </w:tcBorders>
          </w:tcPr>
          <w:p w:rsidR="00BC5AA7" w:rsidRPr="00AE7445" w:rsidRDefault="00BC5AA7" w:rsidP="003F337A">
            <w:pPr>
              <w:autoSpaceDE w:val="0"/>
              <w:autoSpaceDN w:val="0"/>
              <w:adjustRightInd w:val="0"/>
              <w:rPr>
                <w:rFonts w:ascii="Arial" w:hAnsi="Arial" w:cs="Arial"/>
                <w:color w:val="000000"/>
                <w:sz w:val="24"/>
                <w:szCs w:val="24"/>
              </w:rPr>
            </w:pPr>
            <w:r w:rsidRPr="00AE7445">
              <w:rPr>
                <w:rFonts w:ascii="Arial" w:hAnsi="Arial" w:cs="Arial"/>
                <w:color w:val="000000"/>
                <w:sz w:val="24"/>
                <w:szCs w:val="24"/>
              </w:rPr>
              <w:t>1.</w:t>
            </w:r>
          </w:p>
        </w:tc>
        <w:tc>
          <w:tcPr>
            <w:tcW w:w="2429" w:type="dxa"/>
            <w:tcBorders>
              <w:top w:val="single" w:sz="6" w:space="0" w:color="auto"/>
              <w:left w:val="single" w:sz="6" w:space="0" w:color="auto"/>
              <w:bottom w:val="single" w:sz="6" w:space="0" w:color="auto"/>
              <w:right w:val="single" w:sz="6" w:space="0" w:color="auto"/>
            </w:tcBorders>
          </w:tcPr>
          <w:p w:rsidR="00BC5AA7" w:rsidRPr="00AE7445" w:rsidRDefault="00BC5AA7" w:rsidP="003F337A">
            <w:pPr>
              <w:autoSpaceDE w:val="0"/>
              <w:autoSpaceDN w:val="0"/>
              <w:adjustRightInd w:val="0"/>
              <w:rPr>
                <w:rFonts w:ascii="Arial" w:hAnsi="Arial" w:cs="Arial"/>
                <w:color w:val="000000"/>
                <w:sz w:val="24"/>
                <w:szCs w:val="24"/>
              </w:rPr>
            </w:pPr>
            <w:r>
              <w:rPr>
                <w:rFonts w:ascii="Arial" w:hAnsi="Arial" w:cs="Arial"/>
                <w:color w:val="000000"/>
                <w:sz w:val="24"/>
                <w:szCs w:val="24"/>
              </w:rPr>
              <w:t>Čerešňová Lívia</w:t>
            </w:r>
          </w:p>
        </w:tc>
        <w:tc>
          <w:tcPr>
            <w:tcW w:w="2429" w:type="dxa"/>
            <w:tcBorders>
              <w:top w:val="single" w:sz="6" w:space="0" w:color="auto"/>
              <w:left w:val="single" w:sz="6" w:space="0" w:color="auto"/>
              <w:bottom w:val="single" w:sz="6" w:space="0" w:color="auto"/>
              <w:right w:val="single" w:sz="6" w:space="0" w:color="auto"/>
            </w:tcBorders>
          </w:tcPr>
          <w:p w:rsidR="00BC5AA7" w:rsidRPr="00AE7445" w:rsidRDefault="00BC5AA7" w:rsidP="003F337A">
            <w:pPr>
              <w:autoSpaceDE w:val="0"/>
              <w:autoSpaceDN w:val="0"/>
              <w:adjustRightInd w:val="0"/>
              <w:rPr>
                <w:rFonts w:ascii="Arial" w:hAnsi="Arial" w:cs="Arial"/>
                <w:color w:val="000000"/>
                <w:sz w:val="24"/>
                <w:szCs w:val="24"/>
              </w:rPr>
            </w:pPr>
            <w:r w:rsidRPr="00AE7445">
              <w:rPr>
                <w:rFonts w:ascii="Arial" w:hAnsi="Arial" w:cs="Arial"/>
                <w:color w:val="000000"/>
                <w:sz w:val="24"/>
                <w:szCs w:val="24"/>
              </w:rPr>
              <w:t>riaditeľka</w:t>
            </w:r>
          </w:p>
        </w:tc>
        <w:tc>
          <w:tcPr>
            <w:tcW w:w="2349" w:type="dxa"/>
            <w:tcBorders>
              <w:top w:val="single" w:sz="6" w:space="0" w:color="auto"/>
              <w:left w:val="single" w:sz="6" w:space="0" w:color="auto"/>
              <w:bottom w:val="single" w:sz="6" w:space="0" w:color="auto"/>
              <w:right w:val="single" w:sz="6" w:space="0" w:color="auto"/>
            </w:tcBorders>
          </w:tcPr>
          <w:p w:rsidR="00BC5AA7" w:rsidRPr="00AE7445" w:rsidRDefault="00BC5AA7" w:rsidP="003F337A">
            <w:pPr>
              <w:autoSpaceDE w:val="0"/>
              <w:autoSpaceDN w:val="0"/>
              <w:adjustRightInd w:val="0"/>
              <w:jc w:val="right"/>
              <w:rPr>
                <w:rFonts w:ascii="Arial" w:hAnsi="Arial" w:cs="Arial"/>
                <w:color w:val="000000"/>
                <w:sz w:val="24"/>
                <w:szCs w:val="24"/>
              </w:rPr>
            </w:pPr>
          </w:p>
        </w:tc>
      </w:tr>
      <w:tr w:rsidR="00BC5AA7" w:rsidRPr="00AE7445" w:rsidTr="003F337A">
        <w:trPr>
          <w:trHeight w:val="389"/>
        </w:trPr>
        <w:tc>
          <w:tcPr>
            <w:tcW w:w="1010" w:type="dxa"/>
            <w:tcBorders>
              <w:top w:val="single" w:sz="6" w:space="0" w:color="auto"/>
              <w:left w:val="single" w:sz="6" w:space="0" w:color="auto"/>
              <w:bottom w:val="single" w:sz="6" w:space="0" w:color="auto"/>
              <w:right w:val="single" w:sz="6" w:space="0" w:color="auto"/>
            </w:tcBorders>
          </w:tcPr>
          <w:p w:rsidR="00BC5AA7" w:rsidRPr="00AE7445" w:rsidRDefault="00BC5AA7" w:rsidP="003F337A">
            <w:pPr>
              <w:autoSpaceDE w:val="0"/>
              <w:autoSpaceDN w:val="0"/>
              <w:adjustRightInd w:val="0"/>
              <w:rPr>
                <w:rFonts w:ascii="Arial" w:hAnsi="Arial" w:cs="Arial"/>
                <w:color w:val="000000"/>
                <w:sz w:val="24"/>
                <w:szCs w:val="24"/>
              </w:rPr>
            </w:pPr>
            <w:r>
              <w:rPr>
                <w:rFonts w:ascii="Arial" w:hAnsi="Arial" w:cs="Arial"/>
                <w:color w:val="000000"/>
                <w:sz w:val="24"/>
                <w:szCs w:val="24"/>
              </w:rPr>
              <w:t>2</w:t>
            </w:r>
            <w:r w:rsidRPr="00AE7445">
              <w:rPr>
                <w:rFonts w:ascii="Arial" w:hAnsi="Arial" w:cs="Arial"/>
                <w:color w:val="000000"/>
                <w:sz w:val="24"/>
                <w:szCs w:val="24"/>
              </w:rPr>
              <w:t>.</w:t>
            </w:r>
          </w:p>
        </w:tc>
        <w:tc>
          <w:tcPr>
            <w:tcW w:w="2429" w:type="dxa"/>
            <w:tcBorders>
              <w:top w:val="single" w:sz="6" w:space="0" w:color="auto"/>
              <w:left w:val="single" w:sz="6" w:space="0" w:color="auto"/>
              <w:bottom w:val="single" w:sz="6" w:space="0" w:color="auto"/>
              <w:right w:val="single" w:sz="6" w:space="0" w:color="auto"/>
            </w:tcBorders>
          </w:tcPr>
          <w:p w:rsidR="00BC5AA7" w:rsidRPr="00AE7445" w:rsidRDefault="006A1CCC" w:rsidP="003F337A">
            <w:pPr>
              <w:autoSpaceDE w:val="0"/>
              <w:autoSpaceDN w:val="0"/>
              <w:adjustRightInd w:val="0"/>
              <w:rPr>
                <w:rFonts w:ascii="Arial" w:hAnsi="Arial" w:cs="Arial"/>
                <w:color w:val="000000"/>
                <w:sz w:val="24"/>
                <w:szCs w:val="24"/>
              </w:rPr>
            </w:pPr>
            <w:r>
              <w:rPr>
                <w:rFonts w:ascii="Arial" w:hAnsi="Arial" w:cs="Arial"/>
                <w:color w:val="000000"/>
                <w:sz w:val="24"/>
                <w:szCs w:val="24"/>
              </w:rPr>
              <w:t>Valenčíková</w:t>
            </w:r>
            <w:r w:rsidR="00BC5AA7">
              <w:rPr>
                <w:rFonts w:ascii="Arial" w:hAnsi="Arial" w:cs="Arial"/>
                <w:color w:val="000000"/>
                <w:sz w:val="24"/>
                <w:szCs w:val="24"/>
              </w:rPr>
              <w:t xml:space="preserve"> Slávka</w:t>
            </w:r>
          </w:p>
        </w:tc>
        <w:tc>
          <w:tcPr>
            <w:tcW w:w="2429" w:type="dxa"/>
            <w:tcBorders>
              <w:top w:val="single" w:sz="6" w:space="0" w:color="auto"/>
              <w:left w:val="single" w:sz="6" w:space="0" w:color="auto"/>
              <w:bottom w:val="single" w:sz="6" w:space="0" w:color="auto"/>
              <w:right w:val="single" w:sz="6" w:space="0" w:color="auto"/>
            </w:tcBorders>
          </w:tcPr>
          <w:p w:rsidR="00BC5AA7" w:rsidRPr="00AE7445" w:rsidRDefault="00BC5AA7" w:rsidP="003F337A">
            <w:pPr>
              <w:autoSpaceDE w:val="0"/>
              <w:autoSpaceDN w:val="0"/>
              <w:adjustRightInd w:val="0"/>
              <w:rPr>
                <w:rFonts w:ascii="Arial" w:hAnsi="Arial" w:cs="Arial"/>
                <w:color w:val="000000"/>
                <w:sz w:val="24"/>
                <w:szCs w:val="24"/>
              </w:rPr>
            </w:pPr>
            <w:r>
              <w:rPr>
                <w:rFonts w:ascii="Arial" w:hAnsi="Arial" w:cs="Arial"/>
                <w:color w:val="000000"/>
                <w:sz w:val="24"/>
                <w:szCs w:val="24"/>
              </w:rPr>
              <w:t>učiteľka</w:t>
            </w:r>
          </w:p>
        </w:tc>
        <w:tc>
          <w:tcPr>
            <w:tcW w:w="2349" w:type="dxa"/>
            <w:tcBorders>
              <w:top w:val="single" w:sz="6" w:space="0" w:color="auto"/>
              <w:left w:val="single" w:sz="6" w:space="0" w:color="auto"/>
              <w:bottom w:val="single" w:sz="6" w:space="0" w:color="auto"/>
              <w:right w:val="single" w:sz="6" w:space="0" w:color="auto"/>
            </w:tcBorders>
          </w:tcPr>
          <w:p w:rsidR="00BC5AA7" w:rsidRPr="00AE7445" w:rsidRDefault="00BC5AA7" w:rsidP="003F337A">
            <w:pPr>
              <w:autoSpaceDE w:val="0"/>
              <w:autoSpaceDN w:val="0"/>
              <w:adjustRightInd w:val="0"/>
              <w:jc w:val="right"/>
              <w:rPr>
                <w:rFonts w:ascii="Arial" w:hAnsi="Arial" w:cs="Arial"/>
                <w:color w:val="000000"/>
                <w:sz w:val="24"/>
                <w:szCs w:val="24"/>
              </w:rPr>
            </w:pPr>
          </w:p>
        </w:tc>
      </w:tr>
      <w:tr w:rsidR="00BC5AA7" w:rsidRPr="00AE7445" w:rsidTr="003F337A">
        <w:trPr>
          <w:trHeight w:val="389"/>
        </w:trPr>
        <w:tc>
          <w:tcPr>
            <w:tcW w:w="1010" w:type="dxa"/>
            <w:tcBorders>
              <w:top w:val="single" w:sz="6" w:space="0" w:color="auto"/>
              <w:left w:val="single" w:sz="6" w:space="0" w:color="auto"/>
              <w:bottom w:val="single" w:sz="6" w:space="0" w:color="auto"/>
              <w:right w:val="single" w:sz="6" w:space="0" w:color="auto"/>
            </w:tcBorders>
          </w:tcPr>
          <w:p w:rsidR="00BC5AA7" w:rsidRPr="00AE7445" w:rsidRDefault="00BC5AA7" w:rsidP="003F337A">
            <w:pPr>
              <w:autoSpaceDE w:val="0"/>
              <w:autoSpaceDN w:val="0"/>
              <w:adjustRightInd w:val="0"/>
              <w:rPr>
                <w:rFonts w:ascii="Arial" w:hAnsi="Arial" w:cs="Arial"/>
                <w:color w:val="000000"/>
                <w:sz w:val="24"/>
                <w:szCs w:val="24"/>
              </w:rPr>
            </w:pPr>
            <w:r>
              <w:rPr>
                <w:rFonts w:ascii="Arial" w:hAnsi="Arial" w:cs="Arial"/>
                <w:color w:val="000000"/>
                <w:sz w:val="24"/>
                <w:szCs w:val="24"/>
              </w:rPr>
              <w:t>3</w:t>
            </w:r>
            <w:r w:rsidRPr="00AE7445">
              <w:rPr>
                <w:rFonts w:ascii="Arial" w:hAnsi="Arial" w:cs="Arial"/>
                <w:color w:val="000000"/>
                <w:sz w:val="24"/>
                <w:szCs w:val="24"/>
              </w:rPr>
              <w:t>.</w:t>
            </w:r>
          </w:p>
        </w:tc>
        <w:tc>
          <w:tcPr>
            <w:tcW w:w="2429" w:type="dxa"/>
            <w:tcBorders>
              <w:top w:val="single" w:sz="6" w:space="0" w:color="auto"/>
              <w:left w:val="single" w:sz="6" w:space="0" w:color="auto"/>
              <w:bottom w:val="single" w:sz="6" w:space="0" w:color="auto"/>
              <w:right w:val="single" w:sz="6" w:space="0" w:color="auto"/>
            </w:tcBorders>
          </w:tcPr>
          <w:p w:rsidR="00BC5AA7" w:rsidRPr="00AE7445" w:rsidRDefault="00C33C30" w:rsidP="003F337A">
            <w:pPr>
              <w:autoSpaceDE w:val="0"/>
              <w:autoSpaceDN w:val="0"/>
              <w:adjustRightInd w:val="0"/>
              <w:rPr>
                <w:rFonts w:ascii="Arial" w:hAnsi="Arial" w:cs="Arial"/>
                <w:color w:val="000000"/>
                <w:sz w:val="24"/>
                <w:szCs w:val="24"/>
              </w:rPr>
            </w:pPr>
            <w:r>
              <w:rPr>
                <w:rFonts w:ascii="Arial" w:hAnsi="Arial" w:cs="Arial"/>
                <w:color w:val="000000"/>
                <w:sz w:val="24"/>
                <w:szCs w:val="24"/>
              </w:rPr>
              <w:t>Bačová Michaela</w:t>
            </w:r>
          </w:p>
        </w:tc>
        <w:tc>
          <w:tcPr>
            <w:tcW w:w="2429" w:type="dxa"/>
            <w:tcBorders>
              <w:top w:val="single" w:sz="6" w:space="0" w:color="auto"/>
              <w:left w:val="single" w:sz="6" w:space="0" w:color="auto"/>
              <w:bottom w:val="single" w:sz="6" w:space="0" w:color="auto"/>
              <w:right w:val="single" w:sz="6" w:space="0" w:color="auto"/>
            </w:tcBorders>
          </w:tcPr>
          <w:p w:rsidR="00BC5AA7" w:rsidRPr="00AE7445" w:rsidRDefault="00BC5AA7" w:rsidP="003F337A">
            <w:pPr>
              <w:autoSpaceDE w:val="0"/>
              <w:autoSpaceDN w:val="0"/>
              <w:adjustRightInd w:val="0"/>
              <w:rPr>
                <w:rFonts w:ascii="Arial" w:hAnsi="Arial" w:cs="Arial"/>
                <w:color w:val="000000"/>
                <w:sz w:val="24"/>
                <w:szCs w:val="24"/>
              </w:rPr>
            </w:pPr>
            <w:r>
              <w:rPr>
                <w:rFonts w:ascii="Arial" w:hAnsi="Arial" w:cs="Arial"/>
                <w:color w:val="000000"/>
                <w:sz w:val="24"/>
                <w:szCs w:val="24"/>
              </w:rPr>
              <w:t>upratovačka</w:t>
            </w:r>
          </w:p>
        </w:tc>
        <w:tc>
          <w:tcPr>
            <w:tcW w:w="2349" w:type="dxa"/>
            <w:tcBorders>
              <w:top w:val="single" w:sz="6" w:space="0" w:color="auto"/>
              <w:left w:val="single" w:sz="6" w:space="0" w:color="auto"/>
              <w:bottom w:val="single" w:sz="6" w:space="0" w:color="auto"/>
              <w:right w:val="single" w:sz="6" w:space="0" w:color="auto"/>
            </w:tcBorders>
          </w:tcPr>
          <w:p w:rsidR="00BC5AA7" w:rsidRPr="00AE7445" w:rsidRDefault="00BC5AA7" w:rsidP="003F337A">
            <w:pPr>
              <w:autoSpaceDE w:val="0"/>
              <w:autoSpaceDN w:val="0"/>
              <w:adjustRightInd w:val="0"/>
              <w:jc w:val="right"/>
              <w:rPr>
                <w:rFonts w:ascii="Arial" w:hAnsi="Arial" w:cs="Arial"/>
                <w:color w:val="000000"/>
                <w:sz w:val="24"/>
                <w:szCs w:val="24"/>
              </w:rPr>
            </w:pPr>
          </w:p>
        </w:tc>
      </w:tr>
    </w:tbl>
    <w:p w:rsidR="00BC5AA7" w:rsidRPr="00AE7445" w:rsidRDefault="00BC5AA7" w:rsidP="00BC5AA7">
      <w:pPr>
        <w:jc w:val="both"/>
        <w:rPr>
          <w:rFonts w:ascii="Arial" w:hAnsi="Arial" w:cs="Arial"/>
          <w:sz w:val="24"/>
          <w:szCs w:val="24"/>
        </w:rPr>
      </w:pPr>
    </w:p>
    <w:p w:rsidR="00BC5AA7" w:rsidRDefault="00BC5AA7" w:rsidP="00635A65">
      <w:pPr>
        <w:spacing w:before="100" w:beforeAutospacing="1" w:after="100" w:afterAutospacing="1" w:line="240" w:lineRule="auto"/>
        <w:rPr>
          <w:rFonts w:ascii="Arial" w:hAnsi="Arial" w:cs="Arial"/>
          <w:sz w:val="24"/>
          <w:szCs w:val="24"/>
        </w:rPr>
      </w:pPr>
    </w:p>
    <w:p w:rsidR="005B70B0" w:rsidRDefault="005B70B0" w:rsidP="00635A65">
      <w:pPr>
        <w:spacing w:before="100" w:beforeAutospacing="1" w:after="100" w:afterAutospacing="1" w:line="240" w:lineRule="auto"/>
        <w:rPr>
          <w:rFonts w:ascii="Arial" w:hAnsi="Arial" w:cs="Arial"/>
          <w:sz w:val="24"/>
          <w:szCs w:val="24"/>
        </w:rPr>
      </w:pPr>
    </w:p>
    <w:p w:rsidR="006A1CCC" w:rsidRDefault="006A1CCC" w:rsidP="00635A65">
      <w:pPr>
        <w:spacing w:before="100" w:beforeAutospacing="1" w:after="100" w:afterAutospacing="1" w:line="240" w:lineRule="auto"/>
        <w:rPr>
          <w:rFonts w:ascii="Arial" w:hAnsi="Arial" w:cs="Arial"/>
          <w:sz w:val="24"/>
          <w:szCs w:val="24"/>
        </w:rPr>
      </w:pPr>
    </w:p>
    <w:p w:rsidR="00C31C2B" w:rsidRPr="00C02987" w:rsidRDefault="00C31C2B" w:rsidP="00C02987">
      <w:pPr>
        <w:spacing w:before="100" w:beforeAutospacing="1" w:after="100" w:afterAutospacing="1" w:line="240" w:lineRule="auto"/>
        <w:rPr>
          <w:rFonts w:ascii="Arial" w:hAnsi="Arial" w:cs="Arial"/>
          <w:sz w:val="24"/>
          <w:szCs w:val="24"/>
        </w:rPr>
      </w:pPr>
      <w:r>
        <w:rPr>
          <w:rFonts w:ascii="Arial" w:hAnsi="Arial" w:cs="Arial"/>
          <w:sz w:val="24"/>
          <w:szCs w:val="24"/>
        </w:rPr>
        <w:lastRenderedPageBreak/>
        <w:t>Školský poriadok obsahuje</w:t>
      </w:r>
    </w:p>
    <w:p w:rsidR="007C4E89" w:rsidRDefault="007C4E89" w:rsidP="007C4E89">
      <w:pPr>
        <w:pStyle w:val="Odstavecseseznamem"/>
        <w:spacing w:before="100" w:beforeAutospacing="1" w:after="100" w:afterAutospacing="1"/>
        <w:ind w:left="1080"/>
        <w:rPr>
          <w:rFonts w:ascii="Arial" w:eastAsia="Times New Roman" w:hAnsi="Arial" w:cs="Arial"/>
          <w:b/>
          <w:sz w:val="24"/>
          <w:szCs w:val="24"/>
        </w:rPr>
      </w:pPr>
    </w:p>
    <w:p w:rsidR="00C31C2B" w:rsidRPr="006E0924" w:rsidRDefault="003956DA" w:rsidP="00C02987">
      <w:pPr>
        <w:pStyle w:val="Odstavecseseznamem"/>
        <w:spacing w:before="100" w:beforeAutospacing="1" w:after="100" w:afterAutospacing="1"/>
        <w:ind w:left="1080"/>
        <w:rPr>
          <w:rFonts w:ascii="Arial" w:eastAsia="Times New Roman" w:hAnsi="Arial" w:cs="Arial"/>
          <w:sz w:val="24"/>
          <w:szCs w:val="24"/>
        </w:rPr>
      </w:pPr>
      <w:r w:rsidRPr="006E0924">
        <w:rPr>
          <w:rFonts w:ascii="Arial" w:eastAsia="Times New Roman" w:hAnsi="Arial" w:cs="Arial"/>
          <w:b/>
          <w:sz w:val="24"/>
          <w:szCs w:val="24"/>
        </w:rPr>
        <w:t>Časť</w:t>
      </w:r>
      <w:r w:rsidR="00C31C2B" w:rsidRPr="006E0924">
        <w:rPr>
          <w:rFonts w:ascii="Arial" w:eastAsia="Times New Roman" w:hAnsi="Arial" w:cs="Arial"/>
          <w:b/>
          <w:sz w:val="24"/>
          <w:szCs w:val="24"/>
        </w:rPr>
        <w:t xml:space="preserve"> </w:t>
      </w:r>
      <w:r w:rsidRPr="006E0924">
        <w:rPr>
          <w:rFonts w:ascii="Arial" w:eastAsia="Times New Roman" w:hAnsi="Arial" w:cs="Arial"/>
          <w:b/>
          <w:sz w:val="24"/>
          <w:szCs w:val="24"/>
        </w:rPr>
        <w:t xml:space="preserve"> </w:t>
      </w:r>
      <w:r w:rsidR="00C31C2B" w:rsidRPr="006E0924">
        <w:rPr>
          <w:rFonts w:ascii="Arial" w:eastAsia="Times New Roman" w:hAnsi="Arial" w:cs="Arial"/>
          <w:b/>
          <w:sz w:val="24"/>
          <w:szCs w:val="24"/>
        </w:rPr>
        <w:t xml:space="preserve">1   </w:t>
      </w:r>
      <w:r w:rsidR="006E0924">
        <w:rPr>
          <w:rFonts w:ascii="Arial" w:eastAsia="Times New Roman" w:hAnsi="Arial" w:cs="Arial"/>
          <w:b/>
          <w:sz w:val="24"/>
          <w:szCs w:val="24"/>
        </w:rPr>
        <w:t xml:space="preserve"> </w:t>
      </w:r>
      <w:r w:rsidR="006E0924" w:rsidRPr="006E0924">
        <w:rPr>
          <w:rFonts w:ascii="Arial" w:eastAsia="Times New Roman" w:hAnsi="Arial" w:cs="Arial"/>
          <w:sz w:val="24"/>
          <w:szCs w:val="24"/>
        </w:rPr>
        <w:t xml:space="preserve">Charakteristika materskej školy. </w:t>
      </w:r>
      <w:r w:rsidR="006E0924">
        <w:rPr>
          <w:rFonts w:ascii="Arial" w:eastAsia="Times New Roman" w:hAnsi="Arial" w:cs="Arial"/>
          <w:sz w:val="24"/>
          <w:szCs w:val="24"/>
        </w:rPr>
        <w:t xml:space="preserve">                                              </w:t>
      </w:r>
      <w:r w:rsidRPr="006E0924">
        <w:rPr>
          <w:rFonts w:ascii="Arial" w:eastAsia="Times New Roman" w:hAnsi="Arial" w:cs="Arial"/>
          <w:b/>
          <w:sz w:val="24"/>
          <w:szCs w:val="24"/>
        </w:rPr>
        <w:t xml:space="preserve">Časť </w:t>
      </w:r>
      <w:r w:rsidR="00C31C2B" w:rsidRPr="006E0924">
        <w:rPr>
          <w:rFonts w:ascii="Arial" w:eastAsia="Times New Roman" w:hAnsi="Arial" w:cs="Arial"/>
          <w:b/>
          <w:sz w:val="24"/>
          <w:szCs w:val="24"/>
        </w:rPr>
        <w:t xml:space="preserve"> 2    </w:t>
      </w:r>
      <w:r w:rsidR="00C31C2B" w:rsidRPr="006E0924">
        <w:rPr>
          <w:rFonts w:ascii="Arial" w:eastAsia="Times New Roman" w:hAnsi="Arial" w:cs="Arial"/>
          <w:sz w:val="24"/>
          <w:szCs w:val="24"/>
        </w:rPr>
        <w:t>Práva a povinnosti detí a ich zákonných zástupcov v materskej škole, pravidlá vzájomných vzťahov s pedagogickými zamestnancami a ďalšími zamestnancami materskej školy.</w:t>
      </w:r>
    </w:p>
    <w:p w:rsidR="00C31C2B" w:rsidRDefault="003956DA" w:rsidP="00C31C2B">
      <w:pPr>
        <w:pStyle w:val="Odstavecseseznamem"/>
        <w:spacing w:before="100" w:beforeAutospacing="1" w:after="100" w:afterAutospacing="1"/>
        <w:ind w:left="1080"/>
        <w:rPr>
          <w:rFonts w:ascii="Arial" w:eastAsia="Times New Roman" w:hAnsi="Arial" w:cs="Arial"/>
          <w:sz w:val="24"/>
          <w:szCs w:val="24"/>
        </w:rPr>
      </w:pPr>
      <w:r>
        <w:rPr>
          <w:rFonts w:ascii="Arial" w:eastAsia="Times New Roman" w:hAnsi="Arial" w:cs="Arial"/>
          <w:b/>
          <w:sz w:val="24"/>
          <w:szCs w:val="24"/>
        </w:rPr>
        <w:t xml:space="preserve">Časť </w:t>
      </w:r>
      <w:r w:rsidR="00C31C2B">
        <w:rPr>
          <w:rFonts w:ascii="Arial" w:eastAsia="Times New Roman" w:hAnsi="Arial" w:cs="Arial"/>
          <w:b/>
          <w:sz w:val="24"/>
          <w:szCs w:val="24"/>
        </w:rPr>
        <w:t xml:space="preserve"> 3    </w:t>
      </w:r>
      <w:r w:rsidR="00C31C2B">
        <w:rPr>
          <w:rFonts w:ascii="Arial" w:eastAsia="Times New Roman" w:hAnsi="Arial" w:cs="Arial"/>
          <w:sz w:val="24"/>
          <w:szCs w:val="24"/>
        </w:rPr>
        <w:t>Prevádzka a vnútorný režim materskej školy.</w:t>
      </w:r>
    </w:p>
    <w:p w:rsidR="00C31C2B" w:rsidRDefault="003956DA" w:rsidP="00C31C2B">
      <w:pPr>
        <w:pStyle w:val="Odstavecseseznamem"/>
        <w:spacing w:before="100" w:beforeAutospacing="1" w:after="100" w:afterAutospacing="1"/>
        <w:ind w:left="1080"/>
        <w:rPr>
          <w:rFonts w:ascii="Arial" w:eastAsia="Times New Roman" w:hAnsi="Arial" w:cs="Arial"/>
          <w:sz w:val="24"/>
          <w:szCs w:val="24"/>
        </w:rPr>
      </w:pPr>
      <w:r>
        <w:rPr>
          <w:rFonts w:ascii="Arial" w:eastAsia="Times New Roman" w:hAnsi="Arial" w:cs="Arial"/>
          <w:b/>
          <w:sz w:val="24"/>
          <w:szCs w:val="24"/>
        </w:rPr>
        <w:t xml:space="preserve">Časť </w:t>
      </w:r>
      <w:r w:rsidR="00C31C2B">
        <w:rPr>
          <w:rFonts w:ascii="Arial" w:eastAsia="Times New Roman" w:hAnsi="Arial" w:cs="Arial"/>
          <w:b/>
          <w:sz w:val="24"/>
          <w:szCs w:val="24"/>
        </w:rPr>
        <w:t xml:space="preserve"> 4    </w:t>
      </w:r>
      <w:r w:rsidR="00C31C2B">
        <w:rPr>
          <w:rFonts w:ascii="Arial" w:eastAsia="Times New Roman" w:hAnsi="Arial" w:cs="Arial"/>
          <w:sz w:val="24"/>
          <w:szCs w:val="24"/>
        </w:rPr>
        <w:t>Podmienky na zaistenie bezpečnosti a ochrany zdravia de</w:t>
      </w:r>
      <w:r w:rsidR="00906A79">
        <w:rPr>
          <w:rFonts w:ascii="Arial" w:eastAsia="Times New Roman" w:hAnsi="Arial" w:cs="Arial"/>
          <w:sz w:val="24"/>
          <w:szCs w:val="24"/>
        </w:rPr>
        <w:t>tí a ich ochrany pred sociálno</w:t>
      </w:r>
      <w:r w:rsidR="003D30D7">
        <w:rPr>
          <w:rFonts w:ascii="Arial" w:eastAsia="Times New Roman" w:hAnsi="Arial" w:cs="Arial"/>
          <w:sz w:val="24"/>
          <w:szCs w:val="24"/>
        </w:rPr>
        <w:t xml:space="preserve"> - </w:t>
      </w:r>
      <w:r w:rsidR="00C31C2B">
        <w:rPr>
          <w:rFonts w:ascii="Arial" w:eastAsia="Times New Roman" w:hAnsi="Arial" w:cs="Arial"/>
          <w:sz w:val="24"/>
          <w:szCs w:val="24"/>
        </w:rPr>
        <w:t>patologickými javmi</w:t>
      </w:r>
      <w:r w:rsidR="00906A79">
        <w:rPr>
          <w:rFonts w:ascii="Arial" w:eastAsia="Times New Roman" w:hAnsi="Arial" w:cs="Arial"/>
          <w:sz w:val="24"/>
          <w:szCs w:val="24"/>
        </w:rPr>
        <w:t>, diskrimináciou a</w:t>
      </w:r>
      <w:r w:rsidR="007C4E89">
        <w:rPr>
          <w:rFonts w:ascii="Arial" w:eastAsia="Times New Roman" w:hAnsi="Arial" w:cs="Arial"/>
          <w:sz w:val="24"/>
          <w:szCs w:val="24"/>
        </w:rPr>
        <w:t xml:space="preserve"> násilím.</w:t>
      </w:r>
    </w:p>
    <w:p w:rsidR="007C4E89" w:rsidRDefault="003956DA" w:rsidP="007C4E89">
      <w:pPr>
        <w:pStyle w:val="Odstavecseseznamem"/>
        <w:spacing w:before="100" w:beforeAutospacing="1" w:after="100" w:afterAutospacing="1"/>
        <w:ind w:left="1080"/>
        <w:rPr>
          <w:rFonts w:ascii="Arial" w:eastAsia="Times New Roman" w:hAnsi="Arial" w:cs="Arial"/>
          <w:sz w:val="24"/>
          <w:szCs w:val="24"/>
        </w:rPr>
      </w:pPr>
      <w:r>
        <w:rPr>
          <w:rFonts w:ascii="Arial" w:eastAsia="Times New Roman" w:hAnsi="Arial" w:cs="Arial"/>
          <w:b/>
          <w:sz w:val="24"/>
          <w:szCs w:val="24"/>
        </w:rPr>
        <w:t xml:space="preserve">Časť </w:t>
      </w:r>
      <w:r w:rsidR="007C4E89">
        <w:rPr>
          <w:rFonts w:ascii="Arial" w:eastAsia="Times New Roman" w:hAnsi="Arial" w:cs="Arial"/>
          <w:b/>
          <w:sz w:val="24"/>
          <w:szCs w:val="24"/>
        </w:rPr>
        <w:t xml:space="preserve"> 5    </w:t>
      </w:r>
      <w:r w:rsidR="007C4E89">
        <w:rPr>
          <w:rFonts w:ascii="Arial" w:eastAsia="Times New Roman" w:hAnsi="Arial" w:cs="Arial"/>
          <w:sz w:val="24"/>
          <w:szCs w:val="24"/>
        </w:rPr>
        <w:t>Podmienky zaobchádzania s majetkom materskej školy</w:t>
      </w:r>
    </w:p>
    <w:p w:rsidR="00781513" w:rsidRPr="00781513" w:rsidRDefault="00781513" w:rsidP="007C4E89">
      <w:pPr>
        <w:pStyle w:val="Odstavecseseznamem"/>
        <w:spacing w:before="100" w:beforeAutospacing="1" w:after="100" w:afterAutospacing="1"/>
        <w:ind w:left="1080"/>
        <w:rPr>
          <w:rFonts w:ascii="Arial" w:eastAsia="Times New Roman" w:hAnsi="Arial" w:cs="Arial"/>
          <w:sz w:val="24"/>
          <w:szCs w:val="24"/>
        </w:rPr>
      </w:pPr>
      <w:r>
        <w:rPr>
          <w:rFonts w:ascii="Arial" w:eastAsia="Times New Roman" w:hAnsi="Arial" w:cs="Arial"/>
          <w:b/>
          <w:sz w:val="24"/>
          <w:szCs w:val="24"/>
        </w:rPr>
        <w:t xml:space="preserve">Časť  6    </w:t>
      </w:r>
      <w:r>
        <w:rPr>
          <w:rFonts w:ascii="Arial" w:eastAsia="Times New Roman" w:hAnsi="Arial" w:cs="Arial"/>
          <w:sz w:val="24"/>
          <w:szCs w:val="24"/>
        </w:rPr>
        <w:t>Záverečné ustanovenie</w:t>
      </w:r>
    </w:p>
    <w:p w:rsidR="007C4E89" w:rsidRPr="007C4E89" w:rsidRDefault="005B70B0" w:rsidP="007C4E89">
      <w:pPr>
        <w:spacing w:before="100" w:beforeAutospacing="1" w:after="100" w:afterAutospacing="1"/>
        <w:rPr>
          <w:rFonts w:ascii="Arial" w:eastAsia="Times New Roman" w:hAnsi="Arial" w:cs="Arial"/>
          <w:b/>
          <w:sz w:val="24"/>
          <w:szCs w:val="24"/>
        </w:rPr>
      </w:pPr>
      <w:r>
        <w:rPr>
          <w:rFonts w:ascii="Arial" w:eastAsia="Times New Roman" w:hAnsi="Arial" w:cs="Arial"/>
          <w:b/>
          <w:sz w:val="24"/>
          <w:szCs w:val="24"/>
        </w:rPr>
        <w:t xml:space="preserve">     </w:t>
      </w:r>
      <w:r w:rsidR="007C4E89" w:rsidRPr="007C4E89">
        <w:rPr>
          <w:rFonts w:ascii="Arial" w:eastAsia="Times New Roman" w:hAnsi="Arial" w:cs="Arial"/>
          <w:b/>
          <w:sz w:val="24"/>
          <w:szCs w:val="24"/>
        </w:rPr>
        <w:t xml:space="preserve">   </w:t>
      </w:r>
    </w:p>
    <w:p w:rsidR="00AE7445" w:rsidRPr="00AE7445" w:rsidRDefault="00AE7445" w:rsidP="00AE7445">
      <w:pPr>
        <w:ind w:left="720" w:hanging="360"/>
        <w:rPr>
          <w:rFonts w:ascii="Arial" w:hAnsi="Arial" w:cs="Arial"/>
          <w:sz w:val="24"/>
          <w:szCs w:val="24"/>
        </w:rPr>
      </w:pPr>
    </w:p>
    <w:p w:rsidR="008A206F" w:rsidRDefault="008A206F" w:rsidP="00AE7445">
      <w:pPr>
        <w:ind w:left="720" w:hanging="360"/>
        <w:rPr>
          <w:rFonts w:ascii="Arial" w:hAnsi="Arial" w:cs="Arial"/>
          <w:sz w:val="24"/>
          <w:szCs w:val="24"/>
        </w:rPr>
      </w:pPr>
    </w:p>
    <w:p w:rsidR="008A206F" w:rsidRDefault="008A206F" w:rsidP="00AE7445">
      <w:pPr>
        <w:ind w:left="720" w:hanging="360"/>
        <w:rPr>
          <w:rFonts w:ascii="Arial" w:hAnsi="Arial" w:cs="Arial"/>
          <w:sz w:val="24"/>
          <w:szCs w:val="24"/>
        </w:rPr>
      </w:pPr>
    </w:p>
    <w:p w:rsidR="00AE7445" w:rsidRPr="00AE7445" w:rsidRDefault="00AE7445" w:rsidP="00AE7445">
      <w:pPr>
        <w:ind w:left="720" w:hanging="360"/>
        <w:rPr>
          <w:rFonts w:ascii="Arial" w:hAnsi="Arial" w:cs="Arial"/>
          <w:sz w:val="24"/>
          <w:szCs w:val="24"/>
        </w:rPr>
      </w:pPr>
      <w:r w:rsidRPr="00AE7445">
        <w:rPr>
          <w:rFonts w:ascii="Arial" w:hAnsi="Arial" w:cs="Arial"/>
          <w:sz w:val="24"/>
          <w:szCs w:val="24"/>
        </w:rPr>
        <w:t>Prílohy:</w:t>
      </w:r>
    </w:p>
    <w:p w:rsidR="008B0EC7" w:rsidRDefault="00AA3A27" w:rsidP="00621E47">
      <w:pPr>
        <w:suppressAutoHyphens/>
        <w:spacing w:after="0" w:line="240" w:lineRule="auto"/>
        <w:ind w:left="720"/>
        <w:rPr>
          <w:rFonts w:ascii="Arial" w:hAnsi="Arial" w:cs="Arial"/>
          <w:sz w:val="24"/>
          <w:szCs w:val="24"/>
        </w:rPr>
      </w:pPr>
      <w:r>
        <w:rPr>
          <w:rFonts w:ascii="Arial" w:hAnsi="Arial" w:cs="Arial"/>
          <w:sz w:val="24"/>
          <w:szCs w:val="24"/>
        </w:rPr>
        <w:t>1. Rozpis denných činností</w:t>
      </w:r>
    </w:p>
    <w:p w:rsidR="00131604" w:rsidRPr="00AE7445" w:rsidRDefault="00621E47" w:rsidP="00AA3A27">
      <w:pPr>
        <w:suppressAutoHyphens/>
        <w:spacing w:after="0" w:line="240" w:lineRule="auto"/>
        <w:ind w:left="720"/>
        <w:rPr>
          <w:rFonts w:ascii="Arial" w:hAnsi="Arial" w:cs="Arial"/>
          <w:sz w:val="24"/>
          <w:szCs w:val="24"/>
        </w:rPr>
      </w:pPr>
      <w:r>
        <w:rPr>
          <w:rFonts w:ascii="Arial" w:hAnsi="Arial" w:cs="Arial"/>
          <w:sz w:val="24"/>
          <w:szCs w:val="24"/>
        </w:rPr>
        <w:t>2</w:t>
      </w:r>
      <w:r w:rsidR="00131604">
        <w:rPr>
          <w:rFonts w:ascii="Arial" w:hAnsi="Arial" w:cs="Arial"/>
          <w:sz w:val="24"/>
          <w:szCs w:val="24"/>
        </w:rPr>
        <w:t>. Kalendár prázdnin na školský rok</w:t>
      </w:r>
    </w:p>
    <w:p w:rsidR="00AE7445" w:rsidRPr="00AE7445" w:rsidRDefault="00AE7445" w:rsidP="00AE7445">
      <w:pPr>
        <w:rPr>
          <w:rFonts w:ascii="Arial" w:hAnsi="Arial" w:cs="Arial"/>
          <w:sz w:val="24"/>
          <w:szCs w:val="24"/>
        </w:rPr>
      </w:pPr>
    </w:p>
    <w:p w:rsidR="00AE7445" w:rsidRPr="00AE7445" w:rsidRDefault="00AE7445" w:rsidP="00AE7445">
      <w:pPr>
        <w:ind w:left="360"/>
        <w:rPr>
          <w:rFonts w:ascii="Arial" w:hAnsi="Arial" w:cs="Arial"/>
          <w:sz w:val="24"/>
          <w:szCs w:val="24"/>
        </w:rPr>
      </w:pPr>
    </w:p>
    <w:p w:rsidR="00AE7445" w:rsidRPr="00AE7445" w:rsidRDefault="00AE7445" w:rsidP="00AE7445">
      <w:pPr>
        <w:jc w:val="both"/>
        <w:rPr>
          <w:rFonts w:ascii="Arial" w:hAnsi="Arial" w:cs="Arial"/>
          <w:sz w:val="24"/>
          <w:szCs w:val="24"/>
        </w:rPr>
      </w:pPr>
    </w:p>
    <w:p w:rsidR="00BC5AA7" w:rsidRDefault="00BC5AA7" w:rsidP="00AE7445">
      <w:pPr>
        <w:rPr>
          <w:rFonts w:ascii="Arial" w:hAnsi="Arial" w:cs="Arial"/>
          <w:sz w:val="24"/>
          <w:szCs w:val="24"/>
        </w:rPr>
      </w:pPr>
    </w:p>
    <w:p w:rsidR="00BB2E77" w:rsidRDefault="00BB2E77" w:rsidP="00AE7445">
      <w:pPr>
        <w:rPr>
          <w:rFonts w:ascii="Arial" w:hAnsi="Arial" w:cs="Arial"/>
          <w:sz w:val="24"/>
          <w:szCs w:val="24"/>
        </w:rPr>
      </w:pPr>
    </w:p>
    <w:p w:rsidR="00BB2E77" w:rsidRDefault="00BB2E77" w:rsidP="00AE7445">
      <w:pPr>
        <w:rPr>
          <w:rFonts w:ascii="Arial" w:hAnsi="Arial" w:cs="Arial"/>
          <w:sz w:val="24"/>
          <w:szCs w:val="24"/>
        </w:rPr>
      </w:pPr>
    </w:p>
    <w:p w:rsidR="00BB2E77" w:rsidRDefault="00BB2E77" w:rsidP="00AE7445">
      <w:pPr>
        <w:rPr>
          <w:rFonts w:ascii="Arial" w:hAnsi="Arial" w:cs="Arial"/>
          <w:sz w:val="24"/>
          <w:szCs w:val="24"/>
        </w:rPr>
      </w:pPr>
    </w:p>
    <w:p w:rsidR="00BB2E77" w:rsidRDefault="00BB2E77" w:rsidP="00AE7445">
      <w:pPr>
        <w:rPr>
          <w:rFonts w:ascii="Arial" w:hAnsi="Arial" w:cs="Arial"/>
          <w:sz w:val="24"/>
          <w:szCs w:val="24"/>
        </w:rPr>
      </w:pPr>
    </w:p>
    <w:p w:rsidR="00BB2E77" w:rsidRDefault="00BB2E77" w:rsidP="00AE7445">
      <w:pPr>
        <w:rPr>
          <w:rFonts w:ascii="Arial" w:hAnsi="Arial" w:cs="Arial"/>
          <w:sz w:val="24"/>
          <w:szCs w:val="24"/>
        </w:rPr>
      </w:pPr>
    </w:p>
    <w:p w:rsidR="007C4E89" w:rsidRDefault="007C4E89" w:rsidP="00AE7445">
      <w:pPr>
        <w:rPr>
          <w:rFonts w:ascii="Arial" w:hAnsi="Arial" w:cs="Arial"/>
          <w:sz w:val="24"/>
          <w:szCs w:val="24"/>
        </w:rPr>
      </w:pPr>
    </w:p>
    <w:p w:rsidR="00781513" w:rsidRDefault="00781513" w:rsidP="00AE7445">
      <w:pPr>
        <w:rPr>
          <w:rFonts w:ascii="Arial" w:hAnsi="Arial" w:cs="Arial"/>
          <w:sz w:val="24"/>
          <w:szCs w:val="24"/>
        </w:rPr>
      </w:pPr>
    </w:p>
    <w:p w:rsidR="003D30D7" w:rsidRDefault="003D30D7" w:rsidP="00AE7445">
      <w:pPr>
        <w:rPr>
          <w:rFonts w:ascii="Arial" w:hAnsi="Arial" w:cs="Arial"/>
          <w:sz w:val="24"/>
          <w:szCs w:val="24"/>
        </w:rPr>
      </w:pPr>
    </w:p>
    <w:p w:rsidR="00131604" w:rsidRDefault="00131604" w:rsidP="00131604">
      <w:pPr>
        <w:rPr>
          <w:rFonts w:ascii="Arial" w:hAnsi="Arial" w:cs="Arial"/>
          <w:sz w:val="24"/>
          <w:szCs w:val="24"/>
        </w:rPr>
      </w:pPr>
    </w:p>
    <w:p w:rsidR="00B05E30" w:rsidRDefault="003D41FF" w:rsidP="00131604">
      <w:pPr>
        <w:ind w:left="3540" w:firstLine="708"/>
        <w:rPr>
          <w:rFonts w:ascii="Arial" w:hAnsi="Arial" w:cs="Arial"/>
          <w:b/>
          <w:sz w:val="24"/>
          <w:szCs w:val="24"/>
        </w:rPr>
      </w:pPr>
      <w:r>
        <w:rPr>
          <w:rFonts w:ascii="Arial" w:hAnsi="Arial" w:cs="Arial"/>
          <w:b/>
          <w:sz w:val="24"/>
          <w:szCs w:val="24"/>
        </w:rPr>
        <w:lastRenderedPageBreak/>
        <w:t xml:space="preserve">Časť </w:t>
      </w:r>
      <w:r w:rsidR="005C789D">
        <w:rPr>
          <w:rFonts w:ascii="Arial" w:hAnsi="Arial" w:cs="Arial"/>
          <w:b/>
          <w:sz w:val="24"/>
          <w:szCs w:val="24"/>
        </w:rPr>
        <w:t>1</w:t>
      </w:r>
    </w:p>
    <w:p w:rsidR="006E0924" w:rsidRPr="00AE7445" w:rsidRDefault="006E0924" w:rsidP="00781513">
      <w:pPr>
        <w:jc w:val="both"/>
        <w:rPr>
          <w:rFonts w:ascii="Arial" w:hAnsi="Arial" w:cs="Arial"/>
          <w:b/>
          <w:sz w:val="24"/>
          <w:szCs w:val="24"/>
        </w:rPr>
      </w:pPr>
      <w:r>
        <w:rPr>
          <w:rFonts w:ascii="Arial" w:hAnsi="Arial" w:cs="Arial"/>
          <w:b/>
          <w:sz w:val="24"/>
          <w:szCs w:val="24"/>
        </w:rPr>
        <w:t>Charakteristika materskej školy</w:t>
      </w:r>
    </w:p>
    <w:p w:rsidR="00EE702B" w:rsidRDefault="00EE702B" w:rsidP="00EE702B">
      <w:pPr>
        <w:pStyle w:val="Zkladntextodsazen"/>
        <w:spacing w:line="276" w:lineRule="auto"/>
        <w:ind w:firstLine="708"/>
        <w:rPr>
          <w:rFonts w:ascii="Arial" w:hAnsi="Arial" w:cs="Arial"/>
          <w:szCs w:val="24"/>
        </w:rPr>
      </w:pPr>
      <w:r w:rsidRPr="00AE7445">
        <w:rPr>
          <w:rFonts w:ascii="Arial" w:hAnsi="Arial" w:cs="Arial"/>
          <w:szCs w:val="24"/>
        </w:rPr>
        <w:t>Z</w:t>
      </w:r>
      <w:r>
        <w:rPr>
          <w:rFonts w:ascii="Arial" w:hAnsi="Arial" w:cs="Arial"/>
          <w:szCs w:val="24"/>
        </w:rPr>
        <w:t xml:space="preserve">riaďovateľom materskej školy je Obec Vaďovce. </w:t>
      </w:r>
    </w:p>
    <w:p w:rsidR="00EE702B" w:rsidRDefault="00EE702B" w:rsidP="00EE702B">
      <w:pPr>
        <w:pStyle w:val="Zkladntextodsazen"/>
        <w:spacing w:line="276" w:lineRule="auto"/>
        <w:ind w:firstLine="0"/>
        <w:rPr>
          <w:rFonts w:ascii="Arial" w:hAnsi="Arial" w:cs="Arial"/>
          <w:szCs w:val="24"/>
        </w:rPr>
      </w:pPr>
      <w:r>
        <w:rPr>
          <w:rFonts w:ascii="Arial" w:hAnsi="Arial" w:cs="Arial"/>
          <w:szCs w:val="24"/>
        </w:rPr>
        <w:t xml:space="preserve">Materská škola je 1-triedna heterogénna. Poskytuje predprimárne vzdelávanie, celodennú výchovu a vzdelávanie deťom vo veku od troch do šesť rokov a deťom s odloženou povinnou školskou dochádzkou. Materská škola poskytuje tiež možnosť poldennej výchovy a vzdelávania. </w:t>
      </w:r>
      <w:r w:rsidRPr="00AE7445">
        <w:rPr>
          <w:rFonts w:ascii="Arial" w:hAnsi="Arial" w:cs="Arial"/>
          <w:szCs w:val="24"/>
        </w:rPr>
        <w:t xml:space="preserve"> </w:t>
      </w:r>
    </w:p>
    <w:p w:rsidR="00EE702B" w:rsidRDefault="006E0924" w:rsidP="00EE702B">
      <w:pPr>
        <w:ind w:firstLine="284"/>
        <w:jc w:val="both"/>
        <w:rPr>
          <w:rFonts w:ascii="Arial" w:hAnsi="Arial" w:cs="Arial"/>
          <w:sz w:val="24"/>
          <w:szCs w:val="24"/>
        </w:rPr>
      </w:pPr>
      <w:r w:rsidRPr="00AE7445">
        <w:rPr>
          <w:rFonts w:ascii="Arial" w:hAnsi="Arial" w:cs="Arial"/>
          <w:sz w:val="24"/>
          <w:szCs w:val="24"/>
        </w:rPr>
        <w:t>MŠ podporuje osobnostný rozvoj detí v oblasti emocionálnej, intelektuálnej, telesnej, morálnej, estetickej,</w:t>
      </w:r>
      <w:r w:rsidR="00A8354F">
        <w:rPr>
          <w:rFonts w:ascii="Arial" w:hAnsi="Arial" w:cs="Arial"/>
          <w:sz w:val="24"/>
          <w:szCs w:val="24"/>
        </w:rPr>
        <w:t xml:space="preserve"> rozvíja schopnosti a zručnosti. U</w:t>
      </w:r>
      <w:r w:rsidRPr="00AE7445">
        <w:rPr>
          <w:rFonts w:ascii="Arial" w:hAnsi="Arial" w:cs="Arial"/>
          <w:sz w:val="24"/>
          <w:szCs w:val="24"/>
        </w:rPr>
        <w:t>tvára predpoklady na ďalšie vzdelávanie. Pripravuje na život v spoločnosti v súlade s individuálnymi a vekovými osobitosťami detí.</w:t>
      </w:r>
    </w:p>
    <w:p w:rsidR="006E0924" w:rsidRPr="00EE702B" w:rsidRDefault="006E0924" w:rsidP="00EE702B">
      <w:pPr>
        <w:ind w:firstLine="284"/>
        <w:jc w:val="both"/>
        <w:rPr>
          <w:rFonts w:ascii="Arial" w:hAnsi="Arial" w:cs="Arial"/>
          <w:sz w:val="24"/>
          <w:szCs w:val="24"/>
        </w:rPr>
      </w:pPr>
      <w:r w:rsidRPr="00AE7445">
        <w:rPr>
          <w:rFonts w:ascii="Arial" w:hAnsi="Arial" w:cs="Arial"/>
          <w:sz w:val="24"/>
          <w:szCs w:val="24"/>
        </w:rPr>
        <w:t>Výchova a vzdelávanie detí v MŠ sa po</w:t>
      </w:r>
      <w:r w:rsidR="00A8354F">
        <w:rPr>
          <w:rFonts w:ascii="Arial" w:hAnsi="Arial" w:cs="Arial"/>
          <w:sz w:val="24"/>
          <w:szCs w:val="24"/>
        </w:rPr>
        <w:t xml:space="preserve">dľa nového školského zákona uskutočňuje </w:t>
      </w:r>
      <w:r w:rsidRPr="00AE7445">
        <w:rPr>
          <w:rFonts w:ascii="Arial" w:hAnsi="Arial" w:cs="Arial"/>
          <w:sz w:val="24"/>
          <w:szCs w:val="24"/>
        </w:rPr>
        <w:t>od 1.9.2009 podľa Štátneho vzdelávacieho programu</w:t>
      </w:r>
      <w:r>
        <w:rPr>
          <w:rFonts w:ascii="Arial" w:hAnsi="Arial" w:cs="Arial"/>
          <w:sz w:val="24"/>
          <w:szCs w:val="24"/>
        </w:rPr>
        <w:t xml:space="preserve"> </w:t>
      </w:r>
      <w:r w:rsidRPr="00AE7445">
        <w:rPr>
          <w:rFonts w:ascii="Arial" w:hAnsi="Arial" w:cs="Arial"/>
          <w:sz w:val="24"/>
          <w:szCs w:val="24"/>
        </w:rPr>
        <w:t xml:space="preserve">- </w:t>
      </w:r>
      <w:r w:rsidRPr="00093110">
        <w:rPr>
          <w:rFonts w:ascii="Arial" w:hAnsi="Arial" w:cs="Arial"/>
          <w:b/>
          <w:sz w:val="24"/>
          <w:szCs w:val="24"/>
        </w:rPr>
        <w:t>ISCED 0</w:t>
      </w:r>
      <w:r w:rsidRPr="00AE7445">
        <w:rPr>
          <w:rFonts w:ascii="Arial" w:hAnsi="Arial" w:cs="Arial"/>
          <w:sz w:val="24"/>
          <w:szCs w:val="24"/>
        </w:rPr>
        <w:t xml:space="preserve"> schváleného Ministerstvom školstva Slovenskej republiky a podľa školského vz</w:t>
      </w:r>
      <w:r>
        <w:rPr>
          <w:rFonts w:ascii="Arial" w:hAnsi="Arial" w:cs="Arial"/>
          <w:sz w:val="24"/>
          <w:szCs w:val="24"/>
        </w:rPr>
        <w:t>delávacieho programu, ktorý je</w:t>
      </w:r>
      <w:r w:rsidR="00A8354F">
        <w:rPr>
          <w:rFonts w:ascii="Arial" w:hAnsi="Arial" w:cs="Arial"/>
          <w:sz w:val="24"/>
          <w:szCs w:val="24"/>
        </w:rPr>
        <w:t xml:space="preserve"> </w:t>
      </w:r>
      <w:r w:rsidRPr="00AE7445">
        <w:rPr>
          <w:rFonts w:ascii="Arial" w:hAnsi="Arial" w:cs="Arial"/>
          <w:sz w:val="24"/>
          <w:szCs w:val="24"/>
        </w:rPr>
        <w:t>vypracovaný v súlade s ISCED 0 na podmienky MŠ.</w:t>
      </w:r>
      <w:r w:rsidR="00A8354F">
        <w:rPr>
          <w:rFonts w:ascii="Arial" w:hAnsi="Arial" w:cs="Arial"/>
          <w:sz w:val="24"/>
          <w:szCs w:val="24"/>
        </w:rPr>
        <w:t xml:space="preserve"> V školskom vzdelávacom programe sú rozpracované ciele predprimárneho vzdelávania, obsah</w:t>
      </w:r>
      <w:r w:rsidR="0002103F" w:rsidRPr="0002103F">
        <w:rPr>
          <w:rFonts w:ascii="Arial" w:hAnsi="Arial" w:cs="Arial"/>
          <w:sz w:val="24"/>
          <w:szCs w:val="24"/>
        </w:rPr>
        <w:t xml:space="preserve"> </w:t>
      </w:r>
      <w:r w:rsidR="00A8354F">
        <w:rPr>
          <w:rFonts w:ascii="Arial" w:hAnsi="Arial" w:cs="Arial"/>
          <w:sz w:val="24"/>
          <w:szCs w:val="24"/>
        </w:rPr>
        <w:t xml:space="preserve"> výchovy a vzdelávania a organizačné formy vzdelávania. </w:t>
      </w:r>
      <w:r w:rsidR="0002103F" w:rsidRPr="00AE7445">
        <w:rPr>
          <w:rFonts w:ascii="Arial" w:hAnsi="Arial" w:cs="Arial"/>
          <w:sz w:val="24"/>
          <w:szCs w:val="24"/>
        </w:rPr>
        <w:t xml:space="preserve">MŠ poskytuje predprimárne vzdelanie, o čom dieťa dostane </w:t>
      </w:r>
      <w:r w:rsidR="0002103F" w:rsidRPr="00AE7445">
        <w:rPr>
          <w:rFonts w:ascii="Arial" w:hAnsi="Arial" w:cs="Arial"/>
          <w:b/>
          <w:sz w:val="24"/>
          <w:szCs w:val="24"/>
        </w:rPr>
        <w:t>osvedčenie o absolvovaní predprimárneho vzdelania.</w:t>
      </w:r>
    </w:p>
    <w:p w:rsidR="006E0924" w:rsidRPr="00AE7445" w:rsidRDefault="006E0924" w:rsidP="00781513">
      <w:pPr>
        <w:pStyle w:val="Zkladntextodsazen"/>
        <w:spacing w:line="276" w:lineRule="auto"/>
        <w:rPr>
          <w:rFonts w:ascii="Arial" w:hAnsi="Arial" w:cs="Arial"/>
          <w:szCs w:val="24"/>
        </w:rPr>
      </w:pPr>
      <w:r w:rsidRPr="00AE7445">
        <w:rPr>
          <w:rFonts w:ascii="Arial" w:hAnsi="Arial" w:cs="Arial"/>
          <w:szCs w:val="24"/>
        </w:rPr>
        <w:t>Organizačnou súčasťou</w:t>
      </w:r>
      <w:r>
        <w:rPr>
          <w:rFonts w:ascii="Arial" w:hAnsi="Arial" w:cs="Arial"/>
          <w:szCs w:val="24"/>
        </w:rPr>
        <w:t xml:space="preserve"> MŠ je aj zariadenie školského stravovania. Materská škola je umiestnená v budove ZŠ, v jej prízemnej časti. Tu sa tiež nachádza šatňa, umyváreň a WC, sklad pomôcok a školská jedáleň. Materská škola je vybavená učebnými pomôckami, ktoré sa postupne dopĺňajú a modernizujú.  </w:t>
      </w:r>
    </w:p>
    <w:p w:rsidR="006E0924" w:rsidRPr="00AE7445" w:rsidRDefault="006E0924" w:rsidP="00781513">
      <w:pPr>
        <w:ind w:firstLine="284"/>
        <w:jc w:val="both"/>
        <w:rPr>
          <w:rFonts w:ascii="Arial" w:hAnsi="Arial" w:cs="Arial"/>
          <w:sz w:val="24"/>
          <w:szCs w:val="24"/>
        </w:rPr>
      </w:pPr>
      <w:r>
        <w:rPr>
          <w:rFonts w:ascii="Arial" w:hAnsi="Arial" w:cs="Arial"/>
          <w:sz w:val="24"/>
          <w:szCs w:val="24"/>
        </w:rPr>
        <w:t>Exteriér objektu</w:t>
      </w:r>
      <w:r w:rsidRPr="00AE7445">
        <w:rPr>
          <w:rFonts w:ascii="Arial" w:hAnsi="Arial" w:cs="Arial"/>
          <w:sz w:val="24"/>
          <w:szCs w:val="24"/>
        </w:rPr>
        <w:t xml:space="preserve"> tvorí školská záhrada, ktorá je </w:t>
      </w:r>
      <w:r>
        <w:rPr>
          <w:rFonts w:ascii="Arial" w:hAnsi="Arial" w:cs="Arial"/>
          <w:sz w:val="24"/>
          <w:szCs w:val="24"/>
        </w:rPr>
        <w:t>oplotená a vybavená pieskoviskom,</w:t>
      </w:r>
      <w:r w:rsidRPr="00AE7445">
        <w:rPr>
          <w:rFonts w:ascii="Arial" w:hAnsi="Arial" w:cs="Arial"/>
          <w:sz w:val="24"/>
          <w:szCs w:val="24"/>
        </w:rPr>
        <w:t xml:space="preserve"> preliezkami a športovým náradím a náčiním.</w:t>
      </w:r>
    </w:p>
    <w:p w:rsidR="00F52600" w:rsidRDefault="00F52600" w:rsidP="00781513">
      <w:pPr>
        <w:jc w:val="both"/>
        <w:rPr>
          <w:rFonts w:ascii="Arial" w:hAnsi="Arial" w:cs="Arial"/>
          <w:sz w:val="24"/>
          <w:szCs w:val="24"/>
        </w:rPr>
      </w:pPr>
    </w:p>
    <w:p w:rsidR="00F52600" w:rsidRDefault="00F52600" w:rsidP="00781513">
      <w:pPr>
        <w:jc w:val="both"/>
        <w:rPr>
          <w:rFonts w:ascii="Arial" w:hAnsi="Arial" w:cs="Arial"/>
          <w:sz w:val="24"/>
          <w:szCs w:val="24"/>
        </w:rPr>
      </w:pPr>
    </w:p>
    <w:p w:rsidR="00F52600" w:rsidRDefault="00F52600" w:rsidP="00781513">
      <w:pPr>
        <w:jc w:val="both"/>
        <w:rPr>
          <w:rFonts w:ascii="Arial" w:hAnsi="Arial" w:cs="Arial"/>
          <w:sz w:val="24"/>
          <w:szCs w:val="24"/>
        </w:rPr>
      </w:pPr>
    </w:p>
    <w:p w:rsidR="00D21BCE" w:rsidRDefault="00D21BCE" w:rsidP="00781513">
      <w:pPr>
        <w:jc w:val="both"/>
        <w:rPr>
          <w:rFonts w:ascii="Arial" w:hAnsi="Arial" w:cs="Arial"/>
          <w:sz w:val="24"/>
          <w:szCs w:val="24"/>
        </w:rPr>
      </w:pPr>
    </w:p>
    <w:p w:rsidR="00D21BCE" w:rsidRDefault="00D21BCE" w:rsidP="00781513">
      <w:pPr>
        <w:jc w:val="both"/>
        <w:rPr>
          <w:rFonts w:ascii="Arial" w:hAnsi="Arial" w:cs="Arial"/>
          <w:sz w:val="24"/>
          <w:szCs w:val="24"/>
        </w:rPr>
      </w:pPr>
    </w:p>
    <w:p w:rsidR="00C02987" w:rsidRDefault="00C02987" w:rsidP="00781513">
      <w:pPr>
        <w:jc w:val="both"/>
        <w:rPr>
          <w:rFonts w:ascii="Arial" w:hAnsi="Arial" w:cs="Arial"/>
          <w:sz w:val="24"/>
          <w:szCs w:val="24"/>
        </w:rPr>
      </w:pPr>
    </w:p>
    <w:p w:rsidR="00C02987" w:rsidRDefault="00C02987" w:rsidP="00781513">
      <w:pPr>
        <w:jc w:val="both"/>
        <w:rPr>
          <w:rFonts w:ascii="Arial" w:hAnsi="Arial" w:cs="Arial"/>
          <w:sz w:val="24"/>
          <w:szCs w:val="24"/>
        </w:rPr>
      </w:pPr>
    </w:p>
    <w:p w:rsidR="00C02987" w:rsidRDefault="00C02987" w:rsidP="00781513">
      <w:pPr>
        <w:jc w:val="both"/>
        <w:rPr>
          <w:rFonts w:ascii="Arial" w:hAnsi="Arial" w:cs="Arial"/>
          <w:sz w:val="24"/>
          <w:szCs w:val="24"/>
        </w:rPr>
      </w:pPr>
    </w:p>
    <w:p w:rsidR="00C02987" w:rsidRDefault="00C02987" w:rsidP="00781513">
      <w:pPr>
        <w:jc w:val="both"/>
        <w:rPr>
          <w:rFonts w:ascii="Arial" w:hAnsi="Arial" w:cs="Arial"/>
          <w:sz w:val="24"/>
          <w:szCs w:val="24"/>
        </w:rPr>
      </w:pPr>
    </w:p>
    <w:p w:rsidR="00C02987" w:rsidRDefault="00C02987" w:rsidP="00781513">
      <w:pPr>
        <w:jc w:val="both"/>
        <w:rPr>
          <w:rFonts w:ascii="Arial" w:hAnsi="Arial" w:cs="Arial"/>
          <w:sz w:val="24"/>
          <w:szCs w:val="24"/>
        </w:rPr>
      </w:pPr>
    </w:p>
    <w:p w:rsidR="00CF59B5" w:rsidRDefault="003D41FF" w:rsidP="003D30D7">
      <w:pPr>
        <w:jc w:val="center"/>
        <w:rPr>
          <w:rFonts w:ascii="Arial" w:hAnsi="Arial" w:cs="Arial"/>
          <w:b/>
          <w:sz w:val="24"/>
          <w:szCs w:val="24"/>
        </w:rPr>
      </w:pPr>
      <w:r>
        <w:rPr>
          <w:rFonts w:ascii="Arial" w:hAnsi="Arial" w:cs="Arial"/>
          <w:b/>
          <w:sz w:val="24"/>
          <w:szCs w:val="24"/>
        </w:rPr>
        <w:lastRenderedPageBreak/>
        <w:t xml:space="preserve">Časť </w:t>
      </w:r>
      <w:r w:rsidR="00CF59B5">
        <w:rPr>
          <w:rFonts w:ascii="Arial" w:hAnsi="Arial" w:cs="Arial"/>
          <w:b/>
          <w:sz w:val="24"/>
          <w:szCs w:val="24"/>
        </w:rPr>
        <w:t>2</w:t>
      </w:r>
    </w:p>
    <w:p w:rsidR="00CF59B5" w:rsidRPr="00C1250B" w:rsidRDefault="00CF59B5" w:rsidP="00781513">
      <w:pPr>
        <w:tabs>
          <w:tab w:val="left" w:pos="-5040"/>
          <w:tab w:val="left" w:pos="-4860"/>
        </w:tabs>
        <w:jc w:val="both"/>
        <w:rPr>
          <w:rFonts w:ascii="Arial" w:hAnsi="Arial" w:cs="Arial"/>
          <w:b/>
          <w:sz w:val="24"/>
          <w:szCs w:val="24"/>
        </w:rPr>
      </w:pPr>
      <w:r w:rsidRPr="00C1250B">
        <w:rPr>
          <w:rFonts w:ascii="Arial" w:hAnsi="Arial" w:cs="Arial"/>
          <w:b/>
          <w:sz w:val="24"/>
          <w:szCs w:val="24"/>
        </w:rPr>
        <w:t>Práva a povinnosti detí a ich zákonných zástupcov v materskej škole, pravidlá vzájomných vzťahov s pedagogickými zamestnancami a ďalšími zamestnancami materskej školy</w:t>
      </w:r>
    </w:p>
    <w:p w:rsidR="00CF59B5" w:rsidRPr="00C1250B" w:rsidRDefault="00CF59B5" w:rsidP="00781513">
      <w:pPr>
        <w:tabs>
          <w:tab w:val="left" w:pos="-5040"/>
          <w:tab w:val="left" w:pos="-4860"/>
        </w:tabs>
        <w:jc w:val="both"/>
        <w:rPr>
          <w:rFonts w:ascii="Arial" w:hAnsi="Arial" w:cs="Arial"/>
          <w:b/>
          <w:sz w:val="24"/>
          <w:szCs w:val="24"/>
        </w:rPr>
      </w:pPr>
      <w:r w:rsidRPr="00C1250B">
        <w:rPr>
          <w:rFonts w:ascii="Arial" w:hAnsi="Arial" w:cs="Arial"/>
          <w:b/>
          <w:sz w:val="24"/>
          <w:szCs w:val="24"/>
        </w:rPr>
        <w:t>Dieťa má právo na :</w:t>
      </w:r>
    </w:p>
    <w:p w:rsidR="00CF59B5" w:rsidRPr="00567420" w:rsidRDefault="00CF59B5" w:rsidP="00781513">
      <w:pPr>
        <w:pStyle w:val="Odstavecseseznamem"/>
        <w:numPr>
          <w:ilvl w:val="0"/>
          <w:numId w:val="11"/>
        </w:numPr>
        <w:tabs>
          <w:tab w:val="left" w:pos="1353"/>
          <w:tab w:val="left" w:pos="1533"/>
        </w:tabs>
        <w:suppressAutoHyphens/>
        <w:spacing w:after="0"/>
        <w:jc w:val="both"/>
        <w:rPr>
          <w:rFonts w:ascii="Arial" w:hAnsi="Arial" w:cs="Arial"/>
          <w:sz w:val="24"/>
          <w:szCs w:val="24"/>
        </w:rPr>
      </w:pPr>
      <w:r w:rsidRPr="00567420">
        <w:rPr>
          <w:rFonts w:ascii="Arial" w:hAnsi="Arial" w:cs="Arial"/>
          <w:sz w:val="24"/>
          <w:szCs w:val="24"/>
        </w:rPr>
        <w:t>rovnoprávny prístup ku vzdelávaniu</w:t>
      </w:r>
    </w:p>
    <w:p w:rsidR="00CF59B5" w:rsidRPr="00567420" w:rsidRDefault="00CF59B5" w:rsidP="00781513">
      <w:pPr>
        <w:pStyle w:val="Odstavecseseznamem"/>
        <w:numPr>
          <w:ilvl w:val="0"/>
          <w:numId w:val="11"/>
        </w:numPr>
        <w:tabs>
          <w:tab w:val="left" w:pos="1353"/>
          <w:tab w:val="left" w:pos="1533"/>
        </w:tabs>
        <w:suppressAutoHyphens/>
        <w:spacing w:after="0"/>
        <w:jc w:val="both"/>
        <w:rPr>
          <w:rFonts w:ascii="Arial" w:hAnsi="Arial" w:cs="Arial"/>
          <w:sz w:val="24"/>
          <w:szCs w:val="24"/>
        </w:rPr>
      </w:pPr>
      <w:r w:rsidRPr="00567420">
        <w:rPr>
          <w:rFonts w:ascii="Arial" w:hAnsi="Arial" w:cs="Arial"/>
          <w:sz w:val="24"/>
          <w:szCs w:val="24"/>
        </w:rPr>
        <w:t>bezplatné vzdelanie pre päťročné deti</w:t>
      </w:r>
      <w:r>
        <w:rPr>
          <w:rFonts w:ascii="Arial" w:hAnsi="Arial" w:cs="Arial"/>
          <w:sz w:val="24"/>
          <w:szCs w:val="24"/>
        </w:rPr>
        <w:t xml:space="preserve"> rok </w:t>
      </w:r>
      <w:r w:rsidRPr="00567420">
        <w:rPr>
          <w:rFonts w:ascii="Arial" w:hAnsi="Arial" w:cs="Arial"/>
          <w:sz w:val="24"/>
          <w:szCs w:val="24"/>
        </w:rPr>
        <w:t xml:space="preserve"> pred začiatkom plnenia povinnej školskej dochádzky</w:t>
      </w:r>
      <w:r w:rsidR="00C33C30">
        <w:rPr>
          <w:rFonts w:ascii="Arial" w:hAnsi="Arial" w:cs="Arial"/>
          <w:sz w:val="24"/>
          <w:szCs w:val="24"/>
        </w:rPr>
        <w:t xml:space="preserve"> </w:t>
      </w:r>
    </w:p>
    <w:p w:rsidR="00D21BCE" w:rsidRDefault="00CF59B5" w:rsidP="00781513">
      <w:pPr>
        <w:pStyle w:val="Odstavecseseznamem"/>
        <w:numPr>
          <w:ilvl w:val="0"/>
          <w:numId w:val="11"/>
        </w:numPr>
        <w:tabs>
          <w:tab w:val="left" w:pos="1353"/>
          <w:tab w:val="left" w:pos="1533"/>
        </w:tabs>
        <w:suppressAutoHyphens/>
        <w:spacing w:after="0"/>
        <w:jc w:val="both"/>
        <w:rPr>
          <w:rFonts w:ascii="Arial" w:hAnsi="Arial" w:cs="Arial"/>
          <w:sz w:val="24"/>
          <w:szCs w:val="24"/>
        </w:rPr>
      </w:pPr>
      <w:r>
        <w:rPr>
          <w:rFonts w:ascii="Arial" w:hAnsi="Arial" w:cs="Arial"/>
          <w:sz w:val="24"/>
          <w:szCs w:val="24"/>
        </w:rPr>
        <w:t>vzdelanie v štátnom jazyku a v materinskom jazyku v rozsahu ustanovenom v školskom zákone</w:t>
      </w:r>
      <w:r w:rsidR="00D21BCE" w:rsidRPr="00D21BCE">
        <w:rPr>
          <w:rFonts w:ascii="Arial" w:hAnsi="Arial" w:cs="Arial"/>
          <w:sz w:val="24"/>
          <w:szCs w:val="24"/>
        </w:rPr>
        <w:t xml:space="preserve"> </w:t>
      </w:r>
    </w:p>
    <w:p w:rsidR="00CF59B5" w:rsidRPr="00D21BCE" w:rsidRDefault="00D21BCE" w:rsidP="00781513">
      <w:pPr>
        <w:pStyle w:val="Odstavecseseznamem"/>
        <w:numPr>
          <w:ilvl w:val="0"/>
          <w:numId w:val="11"/>
        </w:numPr>
        <w:tabs>
          <w:tab w:val="left" w:pos="1353"/>
          <w:tab w:val="left" w:pos="1533"/>
        </w:tabs>
        <w:suppressAutoHyphens/>
        <w:spacing w:after="0"/>
        <w:jc w:val="both"/>
        <w:rPr>
          <w:rFonts w:ascii="Arial" w:hAnsi="Arial" w:cs="Arial"/>
          <w:sz w:val="24"/>
          <w:szCs w:val="24"/>
        </w:rPr>
      </w:pPr>
      <w:r>
        <w:rPr>
          <w:rFonts w:ascii="Arial" w:hAnsi="Arial" w:cs="Arial"/>
          <w:sz w:val="24"/>
          <w:szCs w:val="24"/>
        </w:rPr>
        <w:t>i</w:t>
      </w:r>
      <w:r w:rsidRPr="00567420">
        <w:rPr>
          <w:rFonts w:ascii="Arial" w:hAnsi="Arial" w:cs="Arial"/>
          <w:sz w:val="24"/>
          <w:szCs w:val="24"/>
        </w:rPr>
        <w:t>ndividuálny prístup rešpektujúci jeho schopnosti a možnosti, nadanie a zdravotný stav v rozsahu ustanovenom týmto zákonom</w:t>
      </w:r>
    </w:p>
    <w:p w:rsidR="00CF59B5" w:rsidRPr="00567420" w:rsidRDefault="00CF59B5" w:rsidP="00781513">
      <w:pPr>
        <w:pStyle w:val="Odstavecseseznamem"/>
        <w:numPr>
          <w:ilvl w:val="0"/>
          <w:numId w:val="11"/>
        </w:numPr>
        <w:tabs>
          <w:tab w:val="left" w:pos="1353"/>
          <w:tab w:val="left" w:pos="1533"/>
        </w:tabs>
        <w:suppressAutoHyphens/>
        <w:spacing w:after="0"/>
        <w:jc w:val="both"/>
        <w:rPr>
          <w:rFonts w:ascii="Arial" w:hAnsi="Arial" w:cs="Arial"/>
          <w:sz w:val="24"/>
          <w:szCs w:val="24"/>
        </w:rPr>
      </w:pPr>
      <w:r>
        <w:rPr>
          <w:rFonts w:ascii="Arial" w:hAnsi="Arial" w:cs="Arial"/>
          <w:sz w:val="24"/>
          <w:szCs w:val="24"/>
        </w:rPr>
        <w:t>úctu k jeho vierovyznaniu, svetonázoru, národnostnej a etnickej príslušnosti</w:t>
      </w:r>
    </w:p>
    <w:p w:rsidR="00CF59B5" w:rsidRPr="00567420" w:rsidRDefault="00CF59B5" w:rsidP="00781513">
      <w:pPr>
        <w:pStyle w:val="Odstavecseseznamem"/>
        <w:numPr>
          <w:ilvl w:val="0"/>
          <w:numId w:val="11"/>
        </w:numPr>
        <w:tabs>
          <w:tab w:val="left" w:pos="1353"/>
          <w:tab w:val="left" w:pos="1533"/>
        </w:tabs>
        <w:suppressAutoHyphens/>
        <w:spacing w:after="0"/>
        <w:jc w:val="both"/>
        <w:rPr>
          <w:rFonts w:ascii="Arial" w:hAnsi="Arial" w:cs="Arial"/>
          <w:sz w:val="24"/>
          <w:szCs w:val="24"/>
        </w:rPr>
      </w:pPr>
      <w:r w:rsidRPr="00567420">
        <w:rPr>
          <w:rFonts w:ascii="Arial" w:hAnsi="Arial" w:cs="Arial"/>
          <w:sz w:val="24"/>
          <w:szCs w:val="24"/>
        </w:rPr>
        <w:t>poskytovanie poradenstva a služieb spojených s výchovou a vzdelávaním</w:t>
      </w:r>
    </w:p>
    <w:p w:rsidR="00CF59B5" w:rsidRPr="00567420" w:rsidRDefault="00CF59B5" w:rsidP="00781513">
      <w:pPr>
        <w:pStyle w:val="Odstavecseseznamem"/>
        <w:numPr>
          <w:ilvl w:val="0"/>
          <w:numId w:val="11"/>
        </w:numPr>
        <w:tabs>
          <w:tab w:val="left" w:pos="1353"/>
          <w:tab w:val="left" w:pos="1533"/>
        </w:tabs>
        <w:suppressAutoHyphens/>
        <w:spacing w:after="0"/>
        <w:jc w:val="both"/>
        <w:rPr>
          <w:rFonts w:ascii="Arial" w:hAnsi="Arial" w:cs="Arial"/>
          <w:sz w:val="24"/>
          <w:szCs w:val="24"/>
        </w:rPr>
      </w:pPr>
      <w:r w:rsidRPr="00567420">
        <w:rPr>
          <w:rFonts w:ascii="Arial" w:hAnsi="Arial" w:cs="Arial"/>
          <w:sz w:val="24"/>
          <w:szCs w:val="24"/>
        </w:rPr>
        <w:t>výchovu a vzdelávanie v bezpečnom a hygienicky vyhovujúcom prostredí</w:t>
      </w:r>
    </w:p>
    <w:p w:rsidR="00CF59B5" w:rsidRPr="00567420" w:rsidRDefault="00CF59B5" w:rsidP="00781513">
      <w:pPr>
        <w:pStyle w:val="Odstavecseseznamem"/>
        <w:numPr>
          <w:ilvl w:val="0"/>
          <w:numId w:val="11"/>
        </w:numPr>
        <w:tabs>
          <w:tab w:val="left" w:pos="1353"/>
          <w:tab w:val="left" w:pos="1533"/>
        </w:tabs>
        <w:suppressAutoHyphens/>
        <w:spacing w:after="0"/>
        <w:jc w:val="both"/>
        <w:rPr>
          <w:rFonts w:ascii="Arial" w:hAnsi="Arial" w:cs="Arial"/>
          <w:sz w:val="24"/>
          <w:szCs w:val="24"/>
        </w:rPr>
      </w:pPr>
      <w:r w:rsidRPr="00567420">
        <w:rPr>
          <w:rFonts w:ascii="Arial" w:hAnsi="Arial" w:cs="Arial"/>
          <w:sz w:val="24"/>
          <w:szCs w:val="24"/>
        </w:rPr>
        <w:t>organizáciu výchovy a vzdelávania primeranú jeho veku, schopnostiam, záujmom, zdravotnému stavu a v súlade so zásadami psychohygieny</w:t>
      </w:r>
    </w:p>
    <w:p w:rsidR="00CF59B5" w:rsidRDefault="00CF59B5" w:rsidP="00781513">
      <w:pPr>
        <w:pStyle w:val="Odstavecseseznamem"/>
        <w:numPr>
          <w:ilvl w:val="0"/>
          <w:numId w:val="11"/>
        </w:numPr>
        <w:tabs>
          <w:tab w:val="left" w:pos="-4860"/>
        </w:tabs>
        <w:suppressAutoHyphens/>
        <w:spacing w:after="0"/>
        <w:jc w:val="both"/>
        <w:rPr>
          <w:rFonts w:ascii="Arial" w:hAnsi="Arial" w:cs="Arial"/>
          <w:sz w:val="24"/>
          <w:szCs w:val="24"/>
        </w:rPr>
      </w:pPr>
      <w:r w:rsidRPr="00567420">
        <w:rPr>
          <w:rFonts w:ascii="Arial" w:hAnsi="Arial" w:cs="Arial"/>
          <w:sz w:val="24"/>
          <w:szCs w:val="24"/>
        </w:rPr>
        <w:t>úctu k svojej osobe a na zabezpečenie ochrany proti fyzickému, psychickému a sexuálnemu násiliu</w:t>
      </w:r>
    </w:p>
    <w:p w:rsidR="00CF59B5" w:rsidRDefault="00CF59B5" w:rsidP="00781513">
      <w:pPr>
        <w:pStyle w:val="Odstavecseseznamem"/>
        <w:numPr>
          <w:ilvl w:val="0"/>
          <w:numId w:val="11"/>
        </w:numPr>
        <w:tabs>
          <w:tab w:val="left" w:pos="-4860"/>
        </w:tabs>
        <w:suppressAutoHyphens/>
        <w:spacing w:after="0"/>
        <w:jc w:val="both"/>
        <w:rPr>
          <w:rFonts w:ascii="Arial" w:hAnsi="Arial" w:cs="Arial"/>
          <w:sz w:val="24"/>
          <w:szCs w:val="24"/>
        </w:rPr>
      </w:pPr>
      <w:r>
        <w:rPr>
          <w:rFonts w:ascii="Arial" w:hAnsi="Arial" w:cs="Arial"/>
          <w:sz w:val="24"/>
          <w:szCs w:val="24"/>
        </w:rPr>
        <w:t>právo na informácie týkajúce sa jeho osoby a jeho výchovno – vzdelávacích výsledkov</w:t>
      </w:r>
    </w:p>
    <w:p w:rsidR="00CF59B5" w:rsidRDefault="00CF59B5" w:rsidP="00781513">
      <w:pPr>
        <w:jc w:val="both"/>
        <w:rPr>
          <w:rFonts w:ascii="Arial" w:hAnsi="Arial" w:cs="Arial"/>
          <w:sz w:val="24"/>
          <w:szCs w:val="24"/>
        </w:rPr>
      </w:pPr>
      <w:r w:rsidRPr="00180A6B">
        <w:rPr>
          <w:rFonts w:ascii="Arial" w:hAnsi="Arial" w:cs="Arial"/>
          <w:b/>
          <w:sz w:val="24"/>
          <w:szCs w:val="24"/>
        </w:rPr>
        <w:t>Dieťa so špeciálnymi výchovno-vzdelávacími potrebami má právo</w:t>
      </w:r>
      <w:r w:rsidRPr="00180A6B">
        <w:rPr>
          <w:rFonts w:ascii="Arial" w:hAnsi="Arial" w:cs="Arial"/>
          <w:sz w:val="24"/>
          <w:szCs w:val="24"/>
        </w:rPr>
        <w:t xml:space="preserve"> na </w:t>
      </w:r>
      <w:r>
        <w:rPr>
          <w:rFonts w:ascii="Arial" w:hAnsi="Arial" w:cs="Arial"/>
          <w:sz w:val="24"/>
          <w:szCs w:val="24"/>
        </w:rPr>
        <w:t xml:space="preserve">      </w:t>
      </w:r>
      <w:r w:rsidRPr="00180A6B">
        <w:rPr>
          <w:rFonts w:ascii="Arial" w:hAnsi="Arial" w:cs="Arial"/>
          <w:sz w:val="24"/>
          <w:szCs w:val="24"/>
        </w:rPr>
        <w:t>výchovu a vzdelávanie s využitím špecifických foriem a metód, ktorí zodpovedajú jeho potrebám, a na vytvorenie nevyhnutných podmienok, ktoré túto výchovu a vzdelávanie umožňujú</w:t>
      </w:r>
      <w:r>
        <w:rPr>
          <w:rFonts w:ascii="Arial" w:hAnsi="Arial" w:cs="Arial"/>
          <w:sz w:val="24"/>
          <w:szCs w:val="24"/>
        </w:rPr>
        <w:t>.</w:t>
      </w:r>
      <w:r w:rsidR="003D30D7">
        <w:rPr>
          <w:rFonts w:ascii="Arial" w:hAnsi="Arial" w:cs="Arial"/>
          <w:sz w:val="24"/>
          <w:szCs w:val="24"/>
        </w:rPr>
        <w:t xml:space="preserve"> </w:t>
      </w:r>
    </w:p>
    <w:p w:rsidR="00CF59B5" w:rsidRPr="00EE1D7D" w:rsidRDefault="00CF59B5" w:rsidP="00781513">
      <w:pPr>
        <w:jc w:val="both"/>
        <w:rPr>
          <w:rFonts w:ascii="Arial" w:hAnsi="Arial" w:cs="Arial"/>
          <w:sz w:val="24"/>
          <w:szCs w:val="24"/>
        </w:rPr>
      </w:pPr>
      <w:r w:rsidRPr="00EE1D7D">
        <w:rPr>
          <w:rFonts w:ascii="Arial" w:hAnsi="Arial" w:cs="Arial"/>
          <w:b/>
          <w:sz w:val="24"/>
          <w:szCs w:val="24"/>
        </w:rPr>
        <w:t>Dieťa je povinné:</w:t>
      </w:r>
    </w:p>
    <w:p w:rsidR="00CF59B5" w:rsidRPr="00EE1D7D" w:rsidRDefault="00CF59B5" w:rsidP="00781513">
      <w:pPr>
        <w:pStyle w:val="Odstavecseseznamem"/>
        <w:numPr>
          <w:ilvl w:val="0"/>
          <w:numId w:val="12"/>
        </w:numPr>
        <w:jc w:val="both"/>
        <w:rPr>
          <w:rFonts w:ascii="Arial" w:hAnsi="Arial" w:cs="Arial"/>
          <w:b/>
          <w:sz w:val="24"/>
          <w:szCs w:val="24"/>
        </w:rPr>
      </w:pPr>
      <w:r w:rsidRPr="00EE1D7D">
        <w:rPr>
          <w:rFonts w:ascii="Arial" w:hAnsi="Arial" w:cs="Arial"/>
          <w:sz w:val="24"/>
          <w:szCs w:val="24"/>
        </w:rPr>
        <w:t>neobmedzovať svojím konaním práva ostatných osôb zúčastňujúcich sa výchovy a vzdelávania</w:t>
      </w:r>
    </w:p>
    <w:p w:rsidR="00CF59B5" w:rsidRPr="00EE1D7D" w:rsidRDefault="00CF59B5" w:rsidP="00781513">
      <w:pPr>
        <w:pStyle w:val="Odstavecseseznamem"/>
        <w:numPr>
          <w:ilvl w:val="0"/>
          <w:numId w:val="12"/>
        </w:numPr>
        <w:tabs>
          <w:tab w:val="left" w:pos="-4860"/>
        </w:tabs>
        <w:suppressAutoHyphens/>
        <w:spacing w:after="0"/>
        <w:jc w:val="both"/>
        <w:rPr>
          <w:rFonts w:ascii="Arial" w:hAnsi="Arial" w:cs="Arial"/>
          <w:sz w:val="24"/>
          <w:szCs w:val="24"/>
        </w:rPr>
      </w:pPr>
      <w:r>
        <w:rPr>
          <w:rFonts w:ascii="Arial" w:hAnsi="Arial" w:cs="Arial"/>
          <w:sz w:val="24"/>
          <w:szCs w:val="24"/>
        </w:rPr>
        <w:t>dodržiavať školský</w:t>
      </w:r>
      <w:r w:rsidRPr="00EE1D7D">
        <w:rPr>
          <w:rFonts w:ascii="Arial" w:hAnsi="Arial" w:cs="Arial"/>
          <w:sz w:val="24"/>
          <w:szCs w:val="24"/>
        </w:rPr>
        <w:t xml:space="preserve"> poriadok </w:t>
      </w:r>
      <w:r>
        <w:rPr>
          <w:rFonts w:ascii="Arial" w:hAnsi="Arial" w:cs="Arial"/>
          <w:sz w:val="24"/>
          <w:szCs w:val="24"/>
        </w:rPr>
        <w:t xml:space="preserve">materskej </w:t>
      </w:r>
      <w:r w:rsidRPr="00EE1D7D">
        <w:rPr>
          <w:rFonts w:ascii="Arial" w:hAnsi="Arial" w:cs="Arial"/>
          <w:sz w:val="24"/>
          <w:szCs w:val="24"/>
        </w:rPr>
        <w:t>školy a ďalšie vnútorné predpisy školy</w:t>
      </w:r>
    </w:p>
    <w:p w:rsidR="00CF59B5" w:rsidRDefault="00CF59B5" w:rsidP="00781513">
      <w:pPr>
        <w:pStyle w:val="Odstavecseseznamem"/>
        <w:numPr>
          <w:ilvl w:val="0"/>
          <w:numId w:val="12"/>
        </w:numPr>
        <w:tabs>
          <w:tab w:val="left" w:pos="-4860"/>
        </w:tabs>
        <w:suppressAutoHyphens/>
        <w:spacing w:after="0"/>
        <w:jc w:val="both"/>
        <w:rPr>
          <w:rFonts w:ascii="Arial" w:hAnsi="Arial" w:cs="Arial"/>
          <w:sz w:val="24"/>
          <w:szCs w:val="24"/>
        </w:rPr>
      </w:pPr>
      <w:r w:rsidRPr="00EE1D7D">
        <w:rPr>
          <w:rFonts w:ascii="Arial" w:hAnsi="Arial" w:cs="Arial"/>
          <w:sz w:val="24"/>
          <w:szCs w:val="24"/>
        </w:rPr>
        <w:t>chrániť pred poškodením majetok školy a majetok, ktorý škola využíva na výchovu a</w:t>
      </w:r>
      <w:r>
        <w:rPr>
          <w:rFonts w:ascii="Arial" w:hAnsi="Arial" w:cs="Arial"/>
          <w:sz w:val="24"/>
          <w:szCs w:val="24"/>
        </w:rPr>
        <w:t> </w:t>
      </w:r>
      <w:r w:rsidRPr="00EE1D7D">
        <w:rPr>
          <w:rFonts w:ascii="Arial" w:hAnsi="Arial" w:cs="Arial"/>
          <w:sz w:val="24"/>
          <w:szCs w:val="24"/>
        </w:rPr>
        <w:t>vzdelávanie</w:t>
      </w:r>
    </w:p>
    <w:p w:rsidR="00CF59B5" w:rsidRPr="00EE1D7D" w:rsidRDefault="00CF59B5" w:rsidP="00781513">
      <w:pPr>
        <w:pStyle w:val="Odstavecseseznamem"/>
        <w:numPr>
          <w:ilvl w:val="0"/>
          <w:numId w:val="12"/>
        </w:numPr>
        <w:tabs>
          <w:tab w:val="left" w:pos="-4860"/>
        </w:tabs>
        <w:suppressAutoHyphens/>
        <w:spacing w:after="0"/>
        <w:jc w:val="both"/>
        <w:rPr>
          <w:rFonts w:ascii="Arial" w:hAnsi="Arial" w:cs="Arial"/>
          <w:sz w:val="24"/>
          <w:szCs w:val="24"/>
        </w:rPr>
      </w:pPr>
      <w:r>
        <w:rPr>
          <w:rFonts w:ascii="Arial" w:hAnsi="Arial" w:cs="Arial"/>
          <w:sz w:val="24"/>
          <w:szCs w:val="24"/>
        </w:rPr>
        <w:t>pravidelne sa zúčastňovať na výchove a vzdelávaní</w:t>
      </w:r>
    </w:p>
    <w:p w:rsidR="00CF59B5" w:rsidRPr="00EE1D7D" w:rsidRDefault="00CF59B5" w:rsidP="00781513">
      <w:pPr>
        <w:pStyle w:val="Odstavecseseznamem"/>
        <w:numPr>
          <w:ilvl w:val="0"/>
          <w:numId w:val="12"/>
        </w:numPr>
        <w:tabs>
          <w:tab w:val="left" w:pos="-4860"/>
        </w:tabs>
        <w:suppressAutoHyphens/>
        <w:spacing w:after="0"/>
        <w:jc w:val="both"/>
        <w:rPr>
          <w:rFonts w:ascii="Arial" w:hAnsi="Arial" w:cs="Arial"/>
          <w:sz w:val="24"/>
          <w:szCs w:val="24"/>
        </w:rPr>
      </w:pPr>
      <w:r w:rsidRPr="00EE1D7D">
        <w:rPr>
          <w:rFonts w:ascii="Arial" w:hAnsi="Arial" w:cs="Arial"/>
          <w:sz w:val="24"/>
          <w:szCs w:val="24"/>
        </w:rPr>
        <w:t>konať tak, aby neohrozoval svoje zdravie a bezpečnosť, ako aj zdravie a bezpečnosť ďalších osôb zúčastňujúcich sa na výchove a vzdelávaní</w:t>
      </w:r>
    </w:p>
    <w:p w:rsidR="00CF59B5" w:rsidRPr="00EE1D7D" w:rsidRDefault="00CF59B5" w:rsidP="00781513">
      <w:pPr>
        <w:pStyle w:val="Odstavecseseznamem"/>
        <w:numPr>
          <w:ilvl w:val="0"/>
          <w:numId w:val="12"/>
        </w:numPr>
        <w:tabs>
          <w:tab w:val="left" w:pos="-4860"/>
        </w:tabs>
        <w:suppressAutoHyphens/>
        <w:spacing w:after="0"/>
        <w:jc w:val="both"/>
        <w:rPr>
          <w:rFonts w:ascii="Arial" w:hAnsi="Arial" w:cs="Arial"/>
          <w:sz w:val="24"/>
          <w:szCs w:val="24"/>
        </w:rPr>
      </w:pPr>
      <w:r w:rsidRPr="00EE1D7D">
        <w:rPr>
          <w:rFonts w:ascii="Arial" w:hAnsi="Arial" w:cs="Arial"/>
          <w:sz w:val="24"/>
          <w:szCs w:val="24"/>
        </w:rPr>
        <w:t>ctiť si ľudskú dôstojnosť svojich spolužiakov a zamestnancov školy</w:t>
      </w:r>
    </w:p>
    <w:p w:rsidR="00CF59B5" w:rsidRPr="00EE1D7D" w:rsidRDefault="00CF59B5" w:rsidP="00781513">
      <w:pPr>
        <w:pStyle w:val="Odstavecseseznamem"/>
        <w:numPr>
          <w:ilvl w:val="0"/>
          <w:numId w:val="12"/>
        </w:numPr>
        <w:tabs>
          <w:tab w:val="left" w:pos="-4860"/>
        </w:tabs>
        <w:suppressAutoHyphens/>
        <w:spacing w:after="0"/>
        <w:jc w:val="both"/>
        <w:rPr>
          <w:rFonts w:ascii="Arial" w:hAnsi="Arial" w:cs="Arial"/>
          <w:sz w:val="24"/>
          <w:szCs w:val="24"/>
        </w:rPr>
      </w:pPr>
      <w:r w:rsidRPr="00EE1D7D">
        <w:rPr>
          <w:rFonts w:ascii="Arial" w:hAnsi="Arial" w:cs="Arial"/>
          <w:sz w:val="24"/>
          <w:szCs w:val="24"/>
        </w:rPr>
        <w:t>rešpektovať pokyny zamestnancov školy, ktoré sú v súlade so všeobecne záväznými platnými predpismi, vnútornými predpismi školy a dobrými mravmi</w:t>
      </w:r>
    </w:p>
    <w:p w:rsidR="00CF59B5" w:rsidRDefault="00CF59B5" w:rsidP="00781513">
      <w:pPr>
        <w:jc w:val="both"/>
        <w:rPr>
          <w:rFonts w:ascii="Arial" w:hAnsi="Arial" w:cs="Arial"/>
          <w:sz w:val="24"/>
          <w:szCs w:val="24"/>
        </w:rPr>
      </w:pPr>
    </w:p>
    <w:p w:rsidR="006548DB" w:rsidRDefault="006548DB" w:rsidP="00781513">
      <w:pPr>
        <w:jc w:val="both"/>
        <w:rPr>
          <w:rFonts w:ascii="Arial" w:hAnsi="Arial" w:cs="Arial"/>
          <w:b/>
          <w:sz w:val="24"/>
          <w:szCs w:val="24"/>
        </w:rPr>
      </w:pPr>
    </w:p>
    <w:p w:rsidR="00CF59B5" w:rsidRDefault="006548DB" w:rsidP="00781513">
      <w:pPr>
        <w:jc w:val="both"/>
        <w:rPr>
          <w:rFonts w:ascii="Arial" w:hAnsi="Arial" w:cs="Arial"/>
          <w:b/>
          <w:sz w:val="24"/>
          <w:szCs w:val="24"/>
        </w:rPr>
      </w:pPr>
      <w:r>
        <w:rPr>
          <w:rFonts w:ascii="Arial" w:hAnsi="Arial" w:cs="Arial"/>
          <w:b/>
          <w:sz w:val="24"/>
          <w:szCs w:val="24"/>
        </w:rPr>
        <w:lastRenderedPageBreak/>
        <w:t>Rodič - z</w:t>
      </w:r>
      <w:r w:rsidR="00CF59B5" w:rsidRPr="00180A6B">
        <w:rPr>
          <w:rFonts w:ascii="Arial" w:hAnsi="Arial" w:cs="Arial"/>
          <w:b/>
          <w:sz w:val="24"/>
          <w:szCs w:val="24"/>
        </w:rPr>
        <w:t>ákonný zástupca di</w:t>
      </w:r>
      <w:r w:rsidR="00CF59B5">
        <w:rPr>
          <w:rFonts w:ascii="Arial" w:hAnsi="Arial" w:cs="Arial"/>
          <w:b/>
          <w:sz w:val="24"/>
          <w:szCs w:val="24"/>
        </w:rPr>
        <w:t xml:space="preserve">eťaťa </w:t>
      </w:r>
      <w:r w:rsidR="00CF59B5" w:rsidRPr="00180A6B">
        <w:rPr>
          <w:rFonts w:ascii="Arial" w:hAnsi="Arial" w:cs="Arial"/>
          <w:b/>
          <w:sz w:val="24"/>
          <w:szCs w:val="24"/>
        </w:rPr>
        <w:t>má právo:</w:t>
      </w:r>
    </w:p>
    <w:p w:rsidR="00047366" w:rsidRPr="00047366" w:rsidRDefault="00047366" w:rsidP="00781513">
      <w:pPr>
        <w:pStyle w:val="Odstavecseseznamem"/>
        <w:numPr>
          <w:ilvl w:val="0"/>
          <w:numId w:val="17"/>
        </w:numPr>
        <w:jc w:val="both"/>
        <w:rPr>
          <w:rFonts w:ascii="Arial" w:hAnsi="Arial" w:cs="Arial"/>
          <w:sz w:val="24"/>
          <w:szCs w:val="24"/>
        </w:rPr>
      </w:pPr>
      <w:r w:rsidRPr="00047366">
        <w:rPr>
          <w:rFonts w:ascii="Arial" w:hAnsi="Arial" w:cs="Arial"/>
          <w:sz w:val="24"/>
          <w:szCs w:val="24"/>
        </w:rPr>
        <w:t xml:space="preserve">vybrať pre svoje </w:t>
      </w:r>
      <w:r>
        <w:rPr>
          <w:rFonts w:ascii="Arial" w:hAnsi="Arial" w:cs="Arial"/>
          <w:sz w:val="24"/>
          <w:szCs w:val="24"/>
        </w:rPr>
        <w:t>dieťa materskú školu, ktorá poskytuje výchovu a vzdelávanie podľa zákona, zodpovedajúcu schopnostiam, zdravotnému stavu, záujmom a záľubám dieťaťa, jeho vierovyznaniu, svetonázoru, národnosti a etnickej príslušnosti, právo na slobodnú voľbu školy možno uplatňovať v súlade s možnosťami výchovno – vzdelávacej sústavy</w:t>
      </w:r>
    </w:p>
    <w:p w:rsidR="00CF59B5" w:rsidRPr="00EE1D7D" w:rsidRDefault="00CF59B5" w:rsidP="00781513">
      <w:pPr>
        <w:pStyle w:val="Odstavecseseznamem"/>
        <w:numPr>
          <w:ilvl w:val="0"/>
          <w:numId w:val="13"/>
        </w:numPr>
        <w:tabs>
          <w:tab w:val="left" w:pos="1353"/>
          <w:tab w:val="left" w:pos="1533"/>
        </w:tabs>
        <w:suppressAutoHyphens/>
        <w:spacing w:after="0"/>
        <w:jc w:val="both"/>
        <w:rPr>
          <w:rFonts w:ascii="Arial" w:hAnsi="Arial" w:cs="Arial"/>
          <w:sz w:val="24"/>
          <w:szCs w:val="24"/>
        </w:rPr>
      </w:pPr>
      <w:r w:rsidRPr="00EE1D7D">
        <w:rPr>
          <w:rFonts w:ascii="Arial" w:hAnsi="Arial" w:cs="Arial"/>
          <w:sz w:val="24"/>
          <w:szCs w:val="24"/>
        </w:rPr>
        <w:t>žiadať, aby sa v rámci výchovy  a vzdelávania v škole poskytovali deťom informácie a vedomosti vecne a mnohostranne v súlade so súčasným poznaním sveta a v súlade s princípmi a cieľmi výchovy a vzdelávania</w:t>
      </w:r>
    </w:p>
    <w:p w:rsidR="00CF59B5" w:rsidRPr="00EE1D7D" w:rsidRDefault="00CF59B5" w:rsidP="00781513">
      <w:pPr>
        <w:pStyle w:val="Odstavecseseznamem"/>
        <w:numPr>
          <w:ilvl w:val="0"/>
          <w:numId w:val="13"/>
        </w:numPr>
        <w:tabs>
          <w:tab w:val="left" w:pos="1353"/>
          <w:tab w:val="left" w:pos="1533"/>
        </w:tabs>
        <w:suppressAutoHyphens/>
        <w:spacing w:after="0"/>
        <w:jc w:val="both"/>
        <w:rPr>
          <w:rFonts w:ascii="Arial" w:hAnsi="Arial" w:cs="Arial"/>
          <w:sz w:val="24"/>
          <w:szCs w:val="24"/>
        </w:rPr>
      </w:pPr>
      <w:r w:rsidRPr="00EE1D7D">
        <w:rPr>
          <w:rFonts w:ascii="Arial" w:hAnsi="Arial" w:cs="Arial"/>
          <w:sz w:val="24"/>
          <w:szCs w:val="24"/>
        </w:rPr>
        <w:t>oboznámiť sa s výchovno-vzdelávacím programom školy a školským poriadkom</w:t>
      </w:r>
    </w:p>
    <w:p w:rsidR="00CF59B5" w:rsidRPr="00EE1D7D" w:rsidRDefault="00CF59B5" w:rsidP="00781513">
      <w:pPr>
        <w:pStyle w:val="Odstavecseseznamem"/>
        <w:numPr>
          <w:ilvl w:val="0"/>
          <w:numId w:val="13"/>
        </w:numPr>
        <w:tabs>
          <w:tab w:val="left" w:pos="1353"/>
          <w:tab w:val="left" w:pos="1533"/>
        </w:tabs>
        <w:suppressAutoHyphens/>
        <w:spacing w:after="0"/>
        <w:jc w:val="both"/>
        <w:rPr>
          <w:rFonts w:ascii="Arial" w:hAnsi="Arial" w:cs="Arial"/>
          <w:sz w:val="24"/>
          <w:szCs w:val="24"/>
        </w:rPr>
      </w:pPr>
      <w:r w:rsidRPr="00EE1D7D">
        <w:rPr>
          <w:rFonts w:ascii="Arial" w:hAnsi="Arial" w:cs="Arial"/>
          <w:sz w:val="24"/>
          <w:szCs w:val="24"/>
        </w:rPr>
        <w:t>byť informovaný o výchovno-vzdelávacích výsledkoch svojho dieťaťa</w:t>
      </w:r>
    </w:p>
    <w:p w:rsidR="00CF59B5" w:rsidRPr="00EE1D7D" w:rsidRDefault="00CF59B5" w:rsidP="00781513">
      <w:pPr>
        <w:pStyle w:val="Odstavecseseznamem"/>
        <w:numPr>
          <w:ilvl w:val="0"/>
          <w:numId w:val="13"/>
        </w:numPr>
        <w:tabs>
          <w:tab w:val="left" w:pos="1353"/>
          <w:tab w:val="left" w:pos="1533"/>
        </w:tabs>
        <w:suppressAutoHyphens/>
        <w:spacing w:after="0"/>
        <w:jc w:val="both"/>
        <w:rPr>
          <w:rFonts w:ascii="Arial" w:hAnsi="Arial" w:cs="Arial"/>
          <w:sz w:val="24"/>
          <w:szCs w:val="24"/>
        </w:rPr>
      </w:pPr>
      <w:r w:rsidRPr="00EE1D7D">
        <w:rPr>
          <w:rFonts w:ascii="Arial" w:hAnsi="Arial" w:cs="Arial"/>
          <w:sz w:val="24"/>
          <w:szCs w:val="24"/>
        </w:rPr>
        <w:t>na poskytovanie poradenských služieb</w:t>
      </w:r>
    </w:p>
    <w:p w:rsidR="00CF59B5" w:rsidRPr="00EE1D7D" w:rsidRDefault="00CF59B5" w:rsidP="00781513">
      <w:pPr>
        <w:pStyle w:val="Odstavecseseznamem"/>
        <w:numPr>
          <w:ilvl w:val="0"/>
          <w:numId w:val="13"/>
        </w:numPr>
        <w:tabs>
          <w:tab w:val="left" w:pos="1353"/>
          <w:tab w:val="left" w:pos="1533"/>
        </w:tabs>
        <w:suppressAutoHyphens/>
        <w:spacing w:after="0"/>
        <w:jc w:val="both"/>
        <w:rPr>
          <w:rFonts w:ascii="Arial" w:hAnsi="Arial" w:cs="Arial"/>
          <w:sz w:val="24"/>
          <w:szCs w:val="24"/>
        </w:rPr>
      </w:pPr>
      <w:r w:rsidRPr="00EE1D7D">
        <w:rPr>
          <w:rFonts w:ascii="Arial" w:hAnsi="Arial" w:cs="Arial"/>
          <w:sz w:val="24"/>
          <w:szCs w:val="24"/>
        </w:rPr>
        <w:t>zúčastňovať sa výchovy a vzdelávania po predchádzajúcom súhlase riaditeľa školy</w:t>
      </w:r>
    </w:p>
    <w:p w:rsidR="00CF59B5" w:rsidRPr="00EE1D7D" w:rsidRDefault="00CF59B5" w:rsidP="00781513">
      <w:pPr>
        <w:pStyle w:val="Odstavecseseznamem"/>
        <w:numPr>
          <w:ilvl w:val="0"/>
          <w:numId w:val="13"/>
        </w:numPr>
        <w:tabs>
          <w:tab w:val="left" w:pos="1353"/>
          <w:tab w:val="left" w:pos="1533"/>
        </w:tabs>
        <w:suppressAutoHyphens/>
        <w:spacing w:after="0"/>
        <w:jc w:val="both"/>
        <w:rPr>
          <w:rFonts w:ascii="Arial" w:hAnsi="Arial" w:cs="Arial"/>
          <w:sz w:val="24"/>
          <w:szCs w:val="24"/>
        </w:rPr>
      </w:pPr>
      <w:r w:rsidRPr="00EE1D7D">
        <w:rPr>
          <w:rFonts w:ascii="Arial" w:hAnsi="Arial" w:cs="Arial"/>
          <w:sz w:val="24"/>
          <w:szCs w:val="24"/>
        </w:rPr>
        <w:t>vyjadrovať sa k výchovno-vzdelávaciemu programu školy prostredníctvom orgánov školskej samosprávy</w:t>
      </w:r>
    </w:p>
    <w:p w:rsidR="00CF59B5" w:rsidRPr="00180A6B" w:rsidRDefault="00CF59B5" w:rsidP="00781513">
      <w:pPr>
        <w:tabs>
          <w:tab w:val="left" w:pos="1353"/>
          <w:tab w:val="left" w:pos="1533"/>
        </w:tabs>
        <w:jc w:val="both"/>
        <w:rPr>
          <w:rFonts w:ascii="Arial" w:hAnsi="Arial" w:cs="Arial"/>
          <w:sz w:val="24"/>
          <w:szCs w:val="24"/>
        </w:rPr>
      </w:pPr>
    </w:p>
    <w:p w:rsidR="00CF59B5" w:rsidRPr="00180A6B" w:rsidRDefault="00CF59B5" w:rsidP="00781513">
      <w:pPr>
        <w:tabs>
          <w:tab w:val="left" w:pos="-5040"/>
          <w:tab w:val="left" w:pos="-4860"/>
        </w:tabs>
        <w:jc w:val="both"/>
        <w:rPr>
          <w:rFonts w:ascii="Arial" w:hAnsi="Arial" w:cs="Arial"/>
          <w:b/>
          <w:sz w:val="24"/>
          <w:szCs w:val="24"/>
        </w:rPr>
      </w:pPr>
      <w:r w:rsidRPr="00180A6B">
        <w:rPr>
          <w:rFonts w:ascii="Arial" w:hAnsi="Arial" w:cs="Arial"/>
          <w:b/>
          <w:sz w:val="24"/>
          <w:szCs w:val="24"/>
        </w:rPr>
        <w:t>Zákonný zástupca di</w:t>
      </w:r>
      <w:r>
        <w:rPr>
          <w:rFonts w:ascii="Arial" w:hAnsi="Arial" w:cs="Arial"/>
          <w:b/>
          <w:sz w:val="24"/>
          <w:szCs w:val="24"/>
        </w:rPr>
        <w:t xml:space="preserve">eťaťa </w:t>
      </w:r>
      <w:r w:rsidRPr="00180A6B">
        <w:rPr>
          <w:rFonts w:ascii="Arial" w:hAnsi="Arial" w:cs="Arial"/>
          <w:b/>
          <w:sz w:val="24"/>
          <w:szCs w:val="24"/>
        </w:rPr>
        <w:t>je povinný:</w:t>
      </w:r>
    </w:p>
    <w:p w:rsidR="00CF59B5" w:rsidRPr="00EE1D7D" w:rsidRDefault="00CF59B5" w:rsidP="00781513">
      <w:pPr>
        <w:pStyle w:val="Odstavecseseznamem"/>
        <w:numPr>
          <w:ilvl w:val="0"/>
          <w:numId w:val="14"/>
        </w:numPr>
        <w:tabs>
          <w:tab w:val="left" w:pos="1353"/>
          <w:tab w:val="left" w:pos="1533"/>
        </w:tabs>
        <w:suppressAutoHyphens/>
        <w:spacing w:after="0"/>
        <w:jc w:val="both"/>
        <w:rPr>
          <w:rFonts w:ascii="Arial" w:hAnsi="Arial" w:cs="Arial"/>
          <w:sz w:val="24"/>
          <w:szCs w:val="24"/>
        </w:rPr>
      </w:pPr>
      <w:r w:rsidRPr="00EE1D7D">
        <w:rPr>
          <w:rFonts w:ascii="Arial" w:hAnsi="Arial" w:cs="Arial"/>
          <w:sz w:val="24"/>
          <w:szCs w:val="24"/>
        </w:rPr>
        <w:t>vytvoriť pre dieťa podmienky na prípravu na výchovu a vzdelávanie</w:t>
      </w:r>
    </w:p>
    <w:p w:rsidR="00CF59B5" w:rsidRPr="008761D8" w:rsidRDefault="00CF59B5" w:rsidP="00781513">
      <w:pPr>
        <w:pStyle w:val="Odstavecseseznamem"/>
        <w:numPr>
          <w:ilvl w:val="0"/>
          <w:numId w:val="14"/>
        </w:numPr>
        <w:tabs>
          <w:tab w:val="left" w:pos="1353"/>
          <w:tab w:val="left" w:pos="1533"/>
        </w:tabs>
        <w:suppressAutoHyphens/>
        <w:spacing w:after="0"/>
        <w:jc w:val="both"/>
        <w:rPr>
          <w:rFonts w:ascii="Arial" w:hAnsi="Arial" w:cs="Arial"/>
          <w:sz w:val="24"/>
          <w:szCs w:val="24"/>
        </w:rPr>
      </w:pPr>
      <w:r w:rsidRPr="008761D8">
        <w:rPr>
          <w:rFonts w:ascii="Arial" w:hAnsi="Arial" w:cs="Arial"/>
          <w:sz w:val="24"/>
          <w:szCs w:val="24"/>
        </w:rPr>
        <w:t>dodržiavať podmienky výchovno-vzdelávacieho procesu svojho dieťaťa určené školským poriadkom</w:t>
      </w:r>
    </w:p>
    <w:p w:rsidR="00CF59B5" w:rsidRPr="008761D8" w:rsidRDefault="00CF59B5" w:rsidP="00781513">
      <w:pPr>
        <w:pStyle w:val="Odstavecseseznamem"/>
        <w:numPr>
          <w:ilvl w:val="0"/>
          <w:numId w:val="14"/>
        </w:numPr>
        <w:tabs>
          <w:tab w:val="left" w:pos="1353"/>
          <w:tab w:val="left" w:pos="1533"/>
        </w:tabs>
        <w:suppressAutoHyphens/>
        <w:spacing w:after="0"/>
        <w:jc w:val="both"/>
        <w:rPr>
          <w:rFonts w:ascii="Arial" w:hAnsi="Arial" w:cs="Arial"/>
          <w:sz w:val="24"/>
          <w:szCs w:val="24"/>
        </w:rPr>
      </w:pPr>
      <w:r w:rsidRPr="008761D8">
        <w:rPr>
          <w:rFonts w:ascii="Arial" w:hAnsi="Arial" w:cs="Arial"/>
          <w:sz w:val="24"/>
          <w:szCs w:val="24"/>
        </w:rPr>
        <w:t>dbať na sociálne a kultúrne zázemie dieťaťa a rešpektovať jeho špeciálne výchovno-vzdelávacie potreby</w:t>
      </w:r>
    </w:p>
    <w:p w:rsidR="00CF59B5" w:rsidRPr="008761D8" w:rsidRDefault="00CF59B5" w:rsidP="00781513">
      <w:pPr>
        <w:pStyle w:val="Odstavecseseznamem"/>
        <w:numPr>
          <w:ilvl w:val="0"/>
          <w:numId w:val="14"/>
        </w:numPr>
        <w:tabs>
          <w:tab w:val="left" w:pos="1353"/>
          <w:tab w:val="left" w:pos="1533"/>
        </w:tabs>
        <w:suppressAutoHyphens/>
        <w:spacing w:after="0"/>
        <w:jc w:val="both"/>
        <w:rPr>
          <w:rFonts w:ascii="Arial" w:hAnsi="Arial" w:cs="Arial"/>
          <w:sz w:val="24"/>
          <w:szCs w:val="24"/>
        </w:rPr>
      </w:pPr>
      <w:r w:rsidRPr="008761D8">
        <w:rPr>
          <w:rFonts w:ascii="Arial" w:hAnsi="Arial" w:cs="Arial"/>
          <w:sz w:val="24"/>
          <w:szCs w:val="24"/>
        </w:rPr>
        <w:t>informovať školu o zmene zdravotnej spôsobilosti jeho dieťaťa, jeho zdravotných problémoch alebo iných závažných skutočnostiach, ktoré by mohli mať vplyv na priebeh výchovy a vzdelávania</w:t>
      </w:r>
    </w:p>
    <w:p w:rsidR="00CF59B5" w:rsidRDefault="00CF59B5" w:rsidP="00781513">
      <w:pPr>
        <w:pStyle w:val="Odstavecseseznamem"/>
        <w:numPr>
          <w:ilvl w:val="0"/>
          <w:numId w:val="14"/>
        </w:numPr>
        <w:tabs>
          <w:tab w:val="left" w:pos="1353"/>
          <w:tab w:val="left" w:pos="1533"/>
        </w:tabs>
        <w:suppressAutoHyphens/>
        <w:spacing w:after="0"/>
        <w:jc w:val="both"/>
        <w:rPr>
          <w:rFonts w:ascii="Arial" w:hAnsi="Arial" w:cs="Arial"/>
          <w:sz w:val="24"/>
          <w:szCs w:val="24"/>
        </w:rPr>
      </w:pPr>
      <w:r w:rsidRPr="008761D8">
        <w:rPr>
          <w:rFonts w:ascii="Arial" w:hAnsi="Arial" w:cs="Arial"/>
          <w:sz w:val="24"/>
          <w:szCs w:val="24"/>
        </w:rPr>
        <w:t>nahradiť škodu, ktorú dieťa úmyselne zavinilo</w:t>
      </w:r>
    </w:p>
    <w:p w:rsidR="00F52600" w:rsidRPr="00F52600" w:rsidRDefault="00F52600" w:rsidP="00781513">
      <w:pPr>
        <w:pStyle w:val="Odstavecseseznamem"/>
        <w:numPr>
          <w:ilvl w:val="0"/>
          <w:numId w:val="14"/>
        </w:numPr>
        <w:tabs>
          <w:tab w:val="left" w:pos="1353"/>
          <w:tab w:val="left" w:pos="1533"/>
        </w:tabs>
        <w:suppressAutoHyphens/>
        <w:spacing w:after="0"/>
        <w:jc w:val="both"/>
        <w:rPr>
          <w:rFonts w:ascii="Arial" w:hAnsi="Arial" w:cs="Arial"/>
          <w:sz w:val="24"/>
          <w:szCs w:val="24"/>
        </w:rPr>
      </w:pPr>
      <w:r>
        <w:rPr>
          <w:rFonts w:ascii="Arial" w:hAnsi="Arial" w:cs="Arial"/>
          <w:sz w:val="24"/>
          <w:szCs w:val="24"/>
        </w:rPr>
        <w:t>prihlásiť dieťa na plnenie povinnej školskej dochádzky</w:t>
      </w:r>
    </w:p>
    <w:p w:rsidR="00CF59B5" w:rsidRDefault="002B54F4" w:rsidP="00781513">
      <w:pPr>
        <w:pStyle w:val="Odstavecseseznamem"/>
        <w:numPr>
          <w:ilvl w:val="0"/>
          <w:numId w:val="14"/>
        </w:numPr>
        <w:tabs>
          <w:tab w:val="left" w:pos="1353"/>
          <w:tab w:val="left" w:pos="1533"/>
        </w:tabs>
        <w:suppressAutoHyphens/>
        <w:spacing w:after="0"/>
        <w:jc w:val="both"/>
        <w:rPr>
          <w:rFonts w:ascii="Arial" w:hAnsi="Arial" w:cs="Arial"/>
          <w:sz w:val="24"/>
          <w:szCs w:val="24"/>
        </w:rPr>
      </w:pPr>
      <w:r>
        <w:rPr>
          <w:rFonts w:ascii="Arial" w:hAnsi="Arial" w:cs="Arial"/>
          <w:sz w:val="24"/>
          <w:szCs w:val="24"/>
        </w:rPr>
        <w:t xml:space="preserve">ak sa dieťa nemôže zúčastniť na výchove a vzdelávaní v škole, jeho zákonný zástupca je povinný oznámiť škole bez zbytočného odkladania príčinu jeho neprítomnosti </w:t>
      </w:r>
    </w:p>
    <w:p w:rsidR="00335A7C" w:rsidRPr="00335A7C" w:rsidRDefault="00335A7C" w:rsidP="00781513">
      <w:pPr>
        <w:pStyle w:val="Odstavecseseznamem"/>
        <w:numPr>
          <w:ilvl w:val="0"/>
          <w:numId w:val="14"/>
        </w:numPr>
        <w:jc w:val="both"/>
        <w:rPr>
          <w:rFonts w:ascii="Arial" w:hAnsi="Arial" w:cs="Arial"/>
          <w:sz w:val="24"/>
          <w:szCs w:val="24"/>
        </w:rPr>
      </w:pPr>
      <w:r w:rsidRPr="00335A7C">
        <w:rPr>
          <w:rFonts w:ascii="Arial" w:hAnsi="Arial" w:cs="Arial"/>
          <w:sz w:val="24"/>
          <w:szCs w:val="24"/>
        </w:rPr>
        <w:t>Neprítomnosť maloletého dieťaťa, ktorá netrvá najviac tri po sebe nasledujúce vyučovacie dni, ospravedlňuje jeho zákonný zástupca. Vo výnimočných a osobitne odôvodnených prípadoch škola môže vyžadovať lekárske potvrdenie o chorobe dieťaťa. Ak neprítomnosť dieťaťa z dôvodu ochorenia trvá dlhšie ako tri po sebe nasledujúce vyučovacie dni, predloží zákonný zástupca potvrdenie od lekára. Ak je neprítomnosť dlhšia ako 14 po sebe nasledujúcich dní, oznámi neprítomnosť dieťaťa v MŠ písomne, pričom pri opätovnom nástupe dieťaťa do MŠ predloží písomné vyhlásenie o dezinfekčnosti prostredia.</w:t>
      </w:r>
    </w:p>
    <w:p w:rsidR="003855C6" w:rsidRPr="00F52600" w:rsidRDefault="003855C6" w:rsidP="00781513">
      <w:pPr>
        <w:pStyle w:val="Odstavecseseznamem"/>
        <w:numPr>
          <w:ilvl w:val="0"/>
          <w:numId w:val="14"/>
        </w:numPr>
        <w:tabs>
          <w:tab w:val="left" w:pos="1353"/>
          <w:tab w:val="left" w:pos="1533"/>
        </w:tabs>
        <w:suppressAutoHyphens/>
        <w:spacing w:after="0"/>
        <w:jc w:val="both"/>
        <w:rPr>
          <w:rFonts w:ascii="Arial" w:hAnsi="Arial" w:cs="Arial"/>
          <w:sz w:val="24"/>
          <w:szCs w:val="24"/>
        </w:rPr>
      </w:pPr>
      <w:r>
        <w:rPr>
          <w:rFonts w:ascii="Arial" w:hAnsi="Arial" w:cs="Arial"/>
          <w:sz w:val="24"/>
          <w:szCs w:val="24"/>
        </w:rPr>
        <w:lastRenderedPageBreak/>
        <w:t>pravidelne uhrádzať príspevky</w:t>
      </w:r>
      <w:r w:rsidRPr="003855C6">
        <w:rPr>
          <w:rFonts w:ascii="Arial" w:hAnsi="Arial" w:cs="Arial"/>
          <w:sz w:val="24"/>
          <w:szCs w:val="24"/>
        </w:rPr>
        <w:t xml:space="preserve"> za pobyt    dieťaťa v MŠ zriadenej obcou </w:t>
      </w:r>
      <w:r>
        <w:rPr>
          <w:rFonts w:ascii="Arial" w:hAnsi="Arial" w:cs="Arial"/>
          <w:sz w:val="24"/>
          <w:szCs w:val="24"/>
        </w:rPr>
        <w:t xml:space="preserve">ktoré </w:t>
      </w:r>
      <w:r w:rsidRPr="003855C6">
        <w:rPr>
          <w:rFonts w:ascii="Arial" w:hAnsi="Arial" w:cs="Arial"/>
          <w:sz w:val="24"/>
          <w:szCs w:val="24"/>
        </w:rPr>
        <w:t xml:space="preserve">určil zriaďovateľ Všeobecne záväzným nariadením obecného zastupiteľstva obce Vaďovce </w:t>
      </w:r>
      <w:r w:rsidR="00C25B65">
        <w:rPr>
          <w:rFonts w:ascii="Arial" w:hAnsi="Arial" w:cs="Arial"/>
          <w:sz w:val="24"/>
          <w:szCs w:val="24"/>
        </w:rPr>
        <w:t xml:space="preserve">dodatok č. 2 k VZN </w:t>
      </w:r>
      <w:r w:rsidRPr="003855C6">
        <w:rPr>
          <w:rFonts w:ascii="Arial" w:hAnsi="Arial" w:cs="Arial"/>
          <w:sz w:val="24"/>
          <w:szCs w:val="24"/>
        </w:rPr>
        <w:t xml:space="preserve">č.9/2009. Za pobyt dieťaťa v MŠ prispieva zákonný zástupca na čiastočnú úhradu výdavkov MŠ mesačne na jedno dieťa sumou </w:t>
      </w:r>
      <w:r w:rsidR="00C25B65">
        <w:rPr>
          <w:rFonts w:ascii="Arial" w:hAnsi="Arial" w:cs="Arial"/>
          <w:b/>
          <w:sz w:val="24"/>
          <w:szCs w:val="24"/>
        </w:rPr>
        <w:t>8</w:t>
      </w:r>
      <w:r w:rsidRPr="003855C6">
        <w:rPr>
          <w:rFonts w:ascii="Arial" w:hAnsi="Arial" w:cs="Arial"/>
          <w:b/>
          <w:sz w:val="24"/>
          <w:szCs w:val="24"/>
        </w:rPr>
        <w:t>.- €.</w:t>
      </w:r>
      <w:r w:rsidRPr="003855C6">
        <w:rPr>
          <w:rFonts w:ascii="Arial" w:hAnsi="Arial" w:cs="Arial"/>
          <w:sz w:val="24"/>
          <w:szCs w:val="24"/>
        </w:rPr>
        <w:t xml:space="preserve"> </w:t>
      </w:r>
      <w:r w:rsidRPr="003855C6">
        <w:rPr>
          <w:rFonts w:ascii="Arial" w:hAnsi="Arial" w:cs="Arial"/>
          <w:b/>
          <w:sz w:val="24"/>
          <w:szCs w:val="24"/>
        </w:rPr>
        <w:t>Tento príspevok sa uhrádza vopred do 10. dňa v kalendárnom mesiaci.</w:t>
      </w:r>
    </w:p>
    <w:p w:rsidR="003855C6" w:rsidRDefault="003855C6" w:rsidP="00781513">
      <w:pPr>
        <w:ind w:left="360"/>
        <w:jc w:val="both"/>
        <w:rPr>
          <w:rFonts w:ascii="Arial" w:hAnsi="Arial" w:cs="Arial"/>
          <w:sz w:val="24"/>
          <w:szCs w:val="24"/>
        </w:rPr>
      </w:pPr>
    </w:p>
    <w:p w:rsidR="003855C6" w:rsidRPr="003855C6" w:rsidRDefault="003855C6" w:rsidP="00781513">
      <w:pPr>
        <w:ind w:left="360"/>
        <w:jc w:val="both"/>
        <w:rPr>
          <w:rFonts w:ascii="Arial" w:hAnsi="Arial" w:cs="Arial"/>
          <w:b/>
          <w:sz w:val="24"/>
          <w:szCs w:val="24"/>
        </w:rPr>
      </w:pPr>
      <w:r w:rsidRPr="003855C6">
        <w:rPr>
          <w:rFonts w:ascii="Arial" w:hAnsi="Arial" w:cs="Arial"/>
          <w:b/>
          <w:sz w:val="24"/>
          <w:szCs w:val="24"/>
        </w:rPr>
        <w:t>Prísp</w:t>
      </w:r>
      <w:r>
        <w:rPr>
          <w:rFonts w:ascii="Arial" w:hAnsi="Arial" w:cs="Arial"/>
          <w:b/>
          <w:sz w:val="24"/>
          <w:szCs w:val="24"/>
        </w:rPr>
        <w:t>evok v MŠ sa neuhrádza za dieťa</w:t>
      </w:r>
    </w:p>
    <w:p w:rsidR="003855C6" w:rsidRPr="003855C6" w:rsidRDefault="003855C6" w:rsidP="00781513">
      <w:pPr>
        <w:pStyle w:val="Odstavecseseznamem"/>
        <w:numPr>
          <w:ilvl w:val="0"/>
          <w:numId w:val="14"/>
        </w:numPr>
        <w:jc w:val="both"/>
        <w:rPr>
          <w:rFonts w:ascii="Arial" w:hAnsi="Arial" w:cs="Arial"/>
          <w:sz w:val="24"/>
          <w:szCs w:val="24"/>
        </w:rPr>
      </w:pPr>
      <w:r w:rsidRPr="003855C6">
        <w:rPr>
          <w:rFonts w:ascii="Arial" w:hAnsi="Arial" w:cs="Arial"/>
          <w:sz w:val="24"/>
          <w:szCs w:val="24"/>
        </w:rPr>
        <w:t xml:space="preserve"> ktoré má jeden rok pred plnením povinnej školskej dochádzky,</w:t>
      </w:r>
    </w:p>
    <w:p w:rsidR="003855C6" w:rsidRPr="003855C6" w:rsidRDefault="003855C6" w:rsidP="00781513">
      <w:pPr>
        <w:pStyle w:val="Odstavecseseznamem"/>
        <w:numPr>
          <w:ilvl w:val="0"/>
          <w:numId w:val="14"/>
        </w:numPr>
        <w:jc w:val="both"/>
        <w:rPr>
          <w:rFonts w:ascii="Arial" w:hAnsi="Arial" w:cs="Arial"/>
          <w:sz w:val="24"/>
          <w:szCs w:val="24"/>
        </w:rPr>
      </w:pPr>
      <w:r w:rsidRPr="003855C6">
        <w:rPr>
          <w:rFonts w:ascii="Arial" w:hAnsi="Arial" w:cs="Arial"/>
          <w:sz w:val="24"/>
          <w:szCs w:val="24"/>
        </w:rPr>
        <w:t>ak zákonný zástupca dieťaťa predloží riaditeľovi MŠ doklad o tom, že je poberateľom dávky v hmotnej núdzi a príspevkov k dávke v hmotnej núdzi</w:t>
      </w:r>
    </w:p>
    <w:p w:rsidR="003855C6" w:rsidRPr="003855C6" w:rsidRDefault="003855C6" w:rsidP="00781513">
      <w:pPr>
        <w:pStyle w:val="Odstavecseseznamem"/>
        <w:numPr>
          <w:ilvl w:val="0"/>
          <w:numId w:val="14"/>
        </w:numPr>
        <w:jc w:val="both"/>
        <w:rPr>
          <w:rFonts w:ascii="Arial" w:hAnsi="Arial" w:cs="Arial"/>
          <w:sz w:val="24"/>
          <w:szCs w:val="24"/>
        </w:rPr>
      </w:pPr>
      <w:r w:rsidRPr="003855C6">
        <w:rPr>
          <w:rFonts w:ascii="Arial" w:hAnsi="Arial" w:cs="Arial"/>
          <w:sz w:val="24"/>
          <w:szCs w:val="24"/>
        </w:rPr>
        <w:t xml:space="preserve"> ktoré je umiestnené v zariadení na základe rozhodnutia súdu</w:t>
      </w:r>
    </w:p>
    <w:p w:rsidR="003855C6" w:rsidRPr="003855C6" w:rsidRDefault="003855C6" w:rsidP="00781513">
      <w:pPr>
        <w:pStyle w:val="Odstavecseseznamem"/>
        <w:numPr>
          <w:ilvl w:val="0"/>
          <w:numId w:val="14"/>
        </w:numPr>
        <w:jc w:val="both"/>
        <w:rPr>
          <w:rFonts w:ascii="Arial" w:hAnsi="Arial" w:cs="Arial"/>
          <w:sz w:val="24"/>
          <w:szCs w:val="24"/>
        </w:rPr>
      </w:pPr>
      <w:r w:rsidRPr="003855C6">
        <w:rPr>
          <w:rFonts w:ascii="Arial" w:hAnsi="Arial" w:cs="Arial"/>
          <w:sz w:val="24"/>
          <w:szCs w:val="24"/>
        </w:rPr>
        <w:t>ktoré má prerušenú dochádzku do MŠ na viac ako 30 po sebe nasledujúcich kalendárnych dní z dôvodu choroby alebo rodinných</w:t>
      </w:r>
      <w:r w:rsidR="00A210D9">
        <w:rPr>
          <w:rFonts w:ascii="Arial" w:hAnsi="Arial" w:cs="Arial"/>
          <w:sz w:val="24"/>
          <w:szCs w:val="24"/>
        </w:rPr>
        <w:t xml:space="preserve"> dôvodov na základe písomnej žiadosti zákonného zástupcu</w:t>
      </w:r>
    </w:p>
    <w:p w:rsidR="003855C6" w:rsidRPr="003855C6" w:rsidRDefault="003855C6" w:rsidP="00781513">
      <w:pPr>
        <w:pStyle w:val="Odstavecseseznamem"/>
        <w:numPr>
          <w:ilvl w:val="0"/>
          <w:numId w:val="14"/>
        </w:numPr>
        <w:suppressAutoHyphens/>
        <w:spacing w:after="0"/>
        <w:jc w:val="both"/>
        <w:rPr>
          <w:rFonts w:ascii="Arial" w:hAnsi="Arial" w:cs="Arial"/>
          <w:sz w:val="24"/>
          <w:szCs w:val="24"/>
        </w:rPr>
      </w:pPr>
      <w:r w:rsidRPr="003855C6">
        <w:rPr>
          <w:rFonts w:ascii="Arial" w:hAnsi="Arial" w:cs="Arial"/>
          <w:sz w:val="24"/>
          <w:szCs w:val="24"/>
        </w:rPr>
        <w:t>ktoré nedochádzalo do MŠ v čase školských prázdnin alebo bola prerušená prevádzka MŠ zapríčinená zriaďovateľom alebo inými závažnými dôvodmi; v týchto prípadoch uhrádza zákonný zástupca pomernú časť určeného príspevku</w:t>
      </w:r>
    </w:p>
    <w:p w:rsidR="00A62650" w:rsidRDefault="00A62650" w:rsidP="00781513">
      <w:pPr>
        <w:ind w:left="360"/>
        <w:jc w:val="both"/>
        <w:rPr>
          <w:rFonts w:ascii="Arial" w:hAnsi="Arial" w:cs="Arial"/>
          <w:b/>
          <w:sz w:val="24"/>
          <w:szCs w:val="24"/>
        </w:rPr>
      </w:pPr>
    </w:p>
    <w:p w:rsidR="003855C6" w:rsidRPr="003855C6" w:rsidRDefault="00A62650" w:rsidP="00781513">
      <w:pPr>
        <w:ind w:left="360"/>
        <w:jc w:val="both"/>
        <w:rPr>
          <w:rFonts w:ascii="Arial" w:hAnsi="Arial" w:cs="Arial"/>
          <w:sz w:val="24"/>
          <w:szCs w:val="24"/>
        </w:rPr>
      </w:pPr>
      <w:r>
        <w:rPr>
          <w:rFonts w:ascii="Arial" w:hAnsi="Arial" w:cs="Arial"/>
          <w:b/>
          <w:sz w:val="24"/>
          <w:szCs w:val="24"/>
        </w:rPr>
        <w:t>Príspevok na stravovanie</w:t>
      </w:r>
    </w:p>
    <w:p w:rsidR="003855C6" w:rsidRPr="003855C6" w:rsidRDefault="003855C6" w:rsidP="00781513">
      <w:pPr>
        <w:pStyle w:val="Odstavecseseznamem"/>
        <w:numPr>
          <w:ilvl w:val="0"/>
          <w:numId w:val="14"/>
        </w:numPr>
        <w:jc w:val="both"/>
        <w:rPr>
          <w:rFonts w:ascii="Arial" w:hAnsi="Arial" w:cs="Arial"/>
          <w:sz w:val="24"/>
          <w:szCs w:val="24"/>
        </w:rPr>
      </w:pPr>
      <w:r w:rsidRPr="003855C6">
        <w:rPr>
          <w:rFonts w:ascii="Arial" w:hAnsi="Arial" w:cs="Arial"/>
          <w:sz w:val="24"/>
          <w:szCs w:val="24"/>
        </w:rPr>
        <w:t>Ak sa dieťa v predškolskom zariadení stravuje, rodič uhrádza aj výdavky na stravovanie dieťaťa. Výšku príspevku na čiastočnú úhradu nákladov a podmienky úhrady v školskej jedálni, ktorej zriaďovateľom je obec určí zriaďovateľ všeobecne záväzným nariadením.</w:t>
      </w:r>
    </w:p>
    <w:p w:rsidR="00A62650" w:rsidRPr="00A62650" w:rsidRDefault="00A62650" w:rsidP="00781513">
      <w:pPr>
        <w:pStyle w:val="Odstavecseseznamem"/>
        <w:numPr>
          <w:ilvl w:val="0"/>
          <w:numId w:val="14"/>
        </w:numPr>
        <w:jc w:val="both"/>
        <w:rPr>
          <w:rFonts w:ascii="Arial" w:hAnsi="Arial" w:cs="Arial"/>
          <w:b/>
          <w:sz w:val="24"/>
          <w:szCs w:val="24"/>
        </w:rPr>
      </w:pPr>
      <w:r w:rsidRPr="00A62650">
        <w:rPr>
          <w:rFonts w:ascii="Arial" w:hAnsi="Arial" w:cs="Arial"/>
          <w:b/>
          <w:sz w:val="24"/>
          <w:szCs w:val="24"/>
        </w:rPr>
        <w:t>P</w:t>
      </w:r>
      <w:r w:rsidR="00C25B65">
        <w:rPr>
          <w:rFonts w:ascii="Arial" w:hAnsi="Arial" w:cs="Arial"/>
          <w:b/>
          <w:sz w:val="24"/>
          <w:szCs w:val="24"/>
        </w:rPr>
        <w:t>ríspevok sa uhrádza vopred do 30</w:t>
      </w:r>
      <w:r w:rsidRPr="00A62650">
        <w:rPr>
          <w:rFonts w:ascii="Arial" w:hAnsi="Arial" w:cs="Arial"/>
          <w:b/>
          <w:sz w:val="24"/>
          <w:szCs w:val="24"/>
        </w:rPr>
        <w:t>. dňa v </w:t>
      </w:r>
      <w:r w:rsidR="00EA1CEA">
        <w:rPr>
          <w:rFonts w:ascii="Arial" w:hAnsi="Arial" w:cs="Arial"/>
          <w:b/>
          <w:sz w:val="24"/>
          <w:szCs w:val="24"/>
        </w:rPr>
        <w:t xml:space="preserve">predchádzajúcom mesiaci za </w:t>
      </w:r>
      <w:r w:rsidRPr="00A62650">
        <w:rPr>
          <w:rFonts w:ascii="Arial" w:hAnsi="Arial" w:cs="Arial"/>
          <w:b/>
          <w:sz w:val="24"/>
          <w:szCs w:val="24"/>
        </w:rPr>
        <w:t>mesiac</w:t>
      </w:r>
      <w:r w:rsidR="00EA1CEA">
        <w:rPr>
          <w:rFonts w:ascii="Arial" w:hAnsi="Arial" w:cs="Arial"/>
          <w:b/>
          <w:sz w:val="24"/>
          <w:szCs w:val="24"/>
        </w:rPr>
        <w:t xml:space="preserve"> nasledujúci</w:t>
      </w:r>
      <w:r w:rsidRPr="00A62650">
        <w:rPr>
          <w:rFonts w:ascii="Arial" w:hAnsi="Arial" w:cs="Arial"/>
          <w:b/>
          <w:sz w:val="24"/>
          <w:szCs w:val="24"/>
        </w:rPr>
        <w:t xml:space="preserve"> na bankový účet školskej jedálne (poštovou poukážkou, bankovým prevodom).</w:t>
      </w:r>
    </w:p>
    <w:p w:rsidR="00614F4E" w:rsidRDefault="00614F4E" w:rsidP="00614F4E">
      <w:pPr>
        <w:pStyle w:val="Nadpis5"/>
        <w:tabs>
          <w:tab w:val="clear" w:pos="0"/>
          <w:tab w:val="left" w:pos="284"/>
        </w:tabs>
        <w:spacing w:line="276" w:lineRule="auto"/>
        <w:ind w:left="0"/>
        <w:jc w:val="both"/>
        <w:rPr>
          <w:rFonts w:ascii="Arial" w:hAnsi="Arial" w:cs="Arial"/>
          <w:szCs w:val="24"/>
        </w:rPr>
      </w:pPr>
    </w:p>
    <w:p w:rsidR="00614F4E" w:rsidRDefault="00614F4E" w:rsidP="00614F4E">
      <w:pPr>
        <w:pStyle w:val="Nadpis5"/>
        <w:tabs>
          <w:tab w:val="clear" w:pos="0"/>
          <w:tab w:val="left" w:pos="284"/>
        </w:tabs>
        <w:spacing w:line="276" w:lineRule="auto"/>
        <w:ind w:left="0"/>
        <w:jc w:val="both"/>
        <w:rPr>
          <w:rFonts w:ascii="Arial" w:hAnsi="Arial" w:cs="Arial"/>
          <w:szCs w:val="24"/>
        </w:rPr>
      </w:pPr>
      <w:r>
        <w:rPr>
          <w:rFonts w:ascii="Arial" w:hAnsi="Arial" w:cs="Arial"/>
          <w:szCs w:val="24"/>
        </w:rPr>
        <w:t>Z dôvodu neuhradenia príspevku v zmysle Všeobecne záväzného nariadenia obce Vaďovce č.9/2009  o určení príspevkov od zákonných zástupcov detí na čiastočnú úhradu výdavkov v materských školách a školských jedálňach pri MŠ  môže riaditeľka po predchádzajúcom upozornení zákonného zástupcu rozhodnúť o ukončení dochádzky dieťaťa do materskej školy.</w:t>
      </w:r>
    </w:p>
    <w:p w:rsidR="00614F4E" w:rsidRDefault="00614F4E" w:rsidP="00614F4E">
      <w:pPr>
        <w:jc w:val="both"/>
        <w:rPr>
          <w:lang w:eastAsia="ar-SA"/>
        </w:rPr>
      </w:pPr>
    </w:p>
    <w:p w:rsidR="00B05E30" w:rsidRDefault="00B05E30" w:rsidP="00781513">
      <w:pPr>
        <w:ind w:left="360"/>
        <w:jc w:val="both"/>
        <w:rPr>
          <w:rFonts w:ascii="Arial" w:hAnsi="Arial" w:cs="Arial"/>
          <w:b/>
          <w:sz w:val="24"/>
          <w:szCs w:val="24"/>
        </w:rPr>
      </w:pPr>
    </w:p>
    <w:p w:rsidR="00C02987" w:rsidRDefault="00C02987" w:rsidP="00781513">
      <w:pPr>
        <w:ind w:left="360"/>
        <w:jc w:val="both"/>
        <w:rPr>
          <w:rFonts w:ascii="Arial" w:hAnsi="Arial" w:cs="Arial"/>
          <w:b/>
          <w:sz w:val="24"/>
          <w:szCs w:val="24"/>
        </w:rPr>
      </w:pPr>
    </w:p>
    <w:p w:rsidR="00614F4E" w:rsidRDefault="00614F4E" w:rsidP="00781513">
      <w:pPr>
        <w:ind w:left="360"/>
        <w:jc w:val="both"/>
        <w:rPr>
          <w:rFonts w:ascii="Arial" w:hAnsi="Arial" w:cs="Arial"/>
          <w:b/>
          <w:sz w:val="24"/>
          <w:szCs w:val="24"/>
        </w:rPr>
      </w:pPr>
    </w:p>
    <w:p w:rsidR="00C02987" w:rsidRDefault="00C02987" w:rsidP="00781513">
      <w:pPr>
        <w:ind w:left="360"/>
        <w:jc w:val="both"/>
        <w:rPr>
          <w:rFonts w:ascii="Arial" w:hAnsi="Arial" w:cs="Arial"/>
          <w:b/>
          <w:sz w:val="24"/>
          <w:szCs w:val="24"/>
        </w:rPr>
      </w:pPr>
    </w:p>
    <w:p w:rsidR="00CF59B5" w:rsidRPr="002A1F80" w:rsidRDefault="003D41FF" w:rsidP="003D30D7">
      <w:pPr>
        <w:jc w:val="center"/>
        <w:rPr>
          <w:rFonts w:ascii="Arial" w:hAnsi="Arial" w:cs="Arial"/>
          <w:b/>
          <w:sz w:val="24"/>
          <w:szCs w:val="24"/>
        </w:rPr>
      </w:pPr>
      <w:r>
        <w:rPr>
          <w:rFonts w:ascii="Arial" w:hAnsi="Arial" w:cs="Arial"/>
          <w:b/>
          <w:sz w:val="24"/>
          <w:szCs w:val="24"/>
        </w:rPr>
        <w:t xml:space="preserve">Časť </w:t>
      </w:r>
      <w:r w:rsidR="00A62650" w:rsidRPr="00A62650">
        <w:rPr>
          <w:rFonts w:ascii="Arial" w:hAnsi="Arial" w:cs="Arial"/>
          <w:b/>
          <w:sz w:val="24"/>
          <w:szCs w:val="24"/>
        </w:rPr>
        <w:t xml:space="preserve"> 3</w:t>
      </w:r>
    </w:p>
    <w:p w:rsidR="00A62650" w:rsidRDefault="002A1F80" w:rsidP="00781513">
      <w:pPr>
        <w:tabs>
          <w:tab w:val="num" w:pos="900"/>
        </w:tabs>
        <w:suppressAutoHyphens/>
        <w:spacing w:after="0"/>
        <w:jc w:val="both"/>
        <w:rPr>
          <w:rFonts w:ascii="Arial" w:hAnsi="Arial" w:cs="Arial"/>
          <w:b/>
          <w:sz w:val="24"/>
          <w:szCs w:val="24"/>
        </w:rPr>
      </w:pPr>
      <w:r>
        <w:rPr>
          <w:rFonts w:ascii="Arial" w:hAnsi="Arial" w:cs="Arial"/>
          <w:b/>
          <w:sz w:val="24"/>
          <w:szCs w:val="24"/>
        </w:rPr>
        <w:t>Prevádzka a</w:t>
      </w:r>
      <w:r w:rsidR="00F52600">
        <w:rPr>
          <w:rFonts w:ascii="Arial" w:hAnsi="Arial" w:cs="Arial"/>
          <w:b/>
          <w:sz w:val="24"/>
          <w:szCs w:val="24"/>
        </w:rPr>
        <w:t> </w:t>
      </w:r>
      <w:r>
        <w:rPr>
          <w:rFonts w:ascii="Arial" w:hAnsi="Arial" w:cs="Arial"/>
          <w:b/>
          <w:sz w:val="24"/>
          <w:szCs w:val="24"/>
        </w:rPr>
        <w:t>vnútor</w:t>
      </w:r>
      <w:r w:rsidR="00F52600">
        <w:rPr>
          <w:rFonts w:ascii="Arial" w:hAnsi="Arial" w:cs="Arial"/>
          <w:b/>
          <w:sz w:val="24"/>
          <w:szCs w:val="24"/>
        </w:rPr>
        <w:t xml:space="preserve">ný režim </w:t>
      </w:r>
      <w:r>
        <w:rPr>
          <w:rFonts w:ascii="Arial" w:hAnsi="Arial" w:cs="Arial"/>
          <w:b/>
          <w:sz w:val="24"/>
          <w:szCs w:val="24"/>
        </w:rPr>
        <w:t xml:space="preserve"> materskej školy</w:t>
      </w:r>
    </w:p>
    <w:p w:rsidR="002A1F80" w:rsidRDefault="002A1F80" w:rsidP="00781513">
      <w:pPr>
        <w:tabs>
          <w:tab w:val="num" w:pos="900"/>
        </w:tabs>
        <w:suppressAutoHyphens/>
        <w:spacing w:after="0"/>
        <w:jc w:val="both"/>
        <w:rPr>
          <w:rFonts w:ascii="Arial" w:hAnsi="Arial" w:cs="Arial"/>
          <w:b/>
          <w:sz w:val="24"/>
          <w:szCs w:val="24"/>
        </w:rPr>
      </w:pPr>
    </w:p>
    <w:p w:rsidR="00A62650" w:rsidRDefault="00EA1CEA" w:rsidP="00781513">
      <w:pPr>
        <w:jc w:val="both"/>
        <w:rPr>
          <w:rFonts w:ascii="Arial" w:hAnsi="Arial" w:cs="Arial"/>
          <w:i/>
          <w:sz w:val="24"/>
          <w:szCs w:val="24"/>
        </w:rPr>
      </w:pPr>
      <w:r>
        <w:rPr>
          <w:rFonts w:ascii="Arial" w:hAnsi="Arial" w:cs="Arial"/>
          <w:sz w:val="24"/>
          <w:szCs w:val="24"/>
        </w:rPr>
        <w:t>Prevádzka MŠ</w:t>
      </w:r>
      <w:r w:rsidR="00A62650" w:rsidRPr="00180A6B">
        <w:rPr>
          <w:rFonts w:ascii="Arial" w:hAnsi="Arial" w:cs="Arial"/>
          <w:sz w:val="24"/>
          <w:szCs w:val="24"/>
        </w:rPr>
        <w:t xml:space="preserve"> je  v pracovných dňoch</w:t>
      </w:r>
      <w:r>
        <w:rPr>
          <w:rFonts w:ascii="Arial" w:hAnsi="Arial" w:cs="Arial"/>
          <w:i/>
          <w:sz w:val="24"/>
          <w:szCs w:val="24"/>
        </w:rPr>
        <w:t xml:space="preserve">:        </w:t>
      </w:r>
      <w:r w:rsidR="00A62650" w:rsidRPr="00180A6B">
        <w:rPr>
          <w:rFonts w:ascii="Arial" w:hAnsi="Arial" w:cs="Arial"/>
          <w:i/>
          <w:sz w:val="24"/>
          <w:szCs w:val="24"/>
        </w:rPr>
        <w:t xml:space="preserve"> </w:t>
      </w:r>
      <w:r w:rsidR="00A62650" w:rsidRPr="00180A6B">
        <w:rPr>
          <w:rFonts w:ascii="Arial" w:hAnsi="Arial" w:cs="Arial"/>
          <w:b/>
          <w:i/>
          <w:sz w:val="24"/>
          <w:szCs w:val="24"/>
        </w:rPr>
        <w:t>6.15 hod. - 16.00 hod</w:t>
      </w:r>
      <w:r w:rsidR="00A62650" w:rsidRPr="00180A6B">
        <w:rPr>
          <w:rFonts w:ascii="Arial" w:hAnsi="Arial" w:cs="Arial"/>
          <w:i/>
          <w:sz w:val="24"/>
          <w:szCs w:val="24"/>
        </w:rPr>
        <w:t>.</w:t>
      </w:r>
    </w:p>
    <w:p w:rsidR="002A1F80" w:rsidRPr="002A1F80" w:rsidRDefault="002A1F80" w:rsidP="00781513">
      <w:pPr>
        <w:jc w:val="both"/>
        <w:rPr>
          <w:rFonts w:ascii="Arial" w:hAnsi="Arial" w:cs="Arial"/>
          <w:b/>
          <w:sz w:val="24"/>
          <w:szCs w:val="24"/>
        </w:rPr>
      </w:pPr>
      <w:r w:rsidRPr="003D41FF">
        <w:rPr>
          <w:rFonts w:ascii="Arial" w:hAnsi="Arial" w:cs="Arial"/>
          <w:sz w:val="24"/>
          <w:szCs w:val="24"/>
        </w:rPr>
        <w:t>Riaditeľka MŠ :</w:t>
      </w:r>
      <w:r w:rsidRPr="002A1F80">
        <w:rPr>
          <w:rFonts w:ascii="Arial" w:hAnsi="Arial" w:cs="Arial"/>
          <w:b/>
          <w:sz w:val="24"/>
          <w:szCs w:val="24"/>
        </w:rPr>
        <w:t xml:space="preserve"> </w:t>
      </w:r>
      <w:r w:rsidR="004A75FF">
        <w:rPr>
          <w:rFonts w:ascii="Arial" w:hAnsi="Arial" w:cs="Arial"/>
          <w:b/>
          <w:sz w:val="24"/>
          <w:szCs w:val="24"/>
        </w:rPr>
        <w:t>p.</w:t>
      </w:r>
      <w:r w:rsidRPr="002A1F80">
        <w:rPr>
          <w:rFonts w:ascii="Arial" w:hAnsi="Arial" w:cs="Arial"/>
          <w:b/>
          <w:sz w:val="24"/>
          <w:szCs w:val="24"/>
        </w:rPr>
        <w:t xml:space="preserve"> Lívia Čerešňová</w:t>
      </w:r>
    </w:p>
    <w:p w:rsidR="002A1F80" w:rsidRPr="003D41FF" w:rsidRDefault="002A1F80" w:rsidP="00781513">
      <w:pPr>
        <w:pStyle w:val="Zkladntext"/>
        <w:spacing w:line="276" w:lineRule="auto"/>
        <w:rPr>
          <w:rFonts w:ascii="Arial" w:hAnsi="Arial" w:cs="Arial"/>
          <w:b/>
          <w:szCs w:val="24"/>
        </w:rPr>
      </w:pPr>
      <w:r w:rsidRPr="00180A6B">
        <w:rPr>
          <w:rFonts w:ascii="Arial" w:hAnsi="Arial" w:cs="Arial"/>
          <w:szCs w:val="24"/>
        </w:rPr>
        <w:t>Konzultačné hodiny riaditeľky MŠ: pondelok, utorok, streda</w:t>
      </w:r>
      <w:r>
        <w:rPr>
          <w:rFonts w:ascii="Arial" w:hAnsi="Arial" w:cs="Arial"/>
          <w:szCs w:val="24"/>
        </w:rPr>
        <w:t>, štvrtok, piatok</w:t>
      </w:r>
      <w:r>
        <w:rPr>
          <w:rFonts w:ascii="Arial" w:hAnsi="Arial" w:cs="Arial"/>
          <w:i/>
          <w:szCs w:val="24"/>
        </w:rPr>
        <w:t xml:space="preserve"> </w:t>
      </w:r>
      <w:r w:rsidRPr="003D41FF">
        <w:rPr>
          <w:rFonts w:ascii="Arial" w:hAnsi="Arial" w:cs="Arial"/>
          <w:b/>
          <w:i/>
          <w:szCs w:val="24"/>
        </w:rPr>
        <w:t>od 11,00 do 12,00 hod.</w:t>
      </w:r>
      <w:r w:rsidRPr="003D41FF">
        <w:rPr>
          <w:rFonts w:ascii="Arial" w:hAnsi="Arial" w:cs="Arial"/>
          <w:b/>
          <w:szCs w:val="24"/>
        </w:rPr>
        <w:t xml:space="preserve"> </w:t>
      </w:r>
    </w:p>
    <w:p w:rsidR="002A1F80" w:rsidRPr="00180A6B" w:rsidRDefault="002A1F80" w:rsidP="00781513">
      <w:pPr>
        <w:pStyle w:val="Zkladntext"/>
        <w:spacing w:line="276" w:lineRule="auto"/>
        <w:rPr>
          <w:rFonts w:ascii="Arial" w:hAnsi="Arial" w:cs="Arial"/>
          <w:szCs w:val="24"/>
        </w:rPr>
      </w:pPr>
      <w:r w:rsidRPr="00180A6B">
        <w:rPr>
          <w:rFonts w:ascii="Arial" w:hAnsi="Arial" w:cs="Arial"/>
          <w:szCs w:val="24"/>
        </w:rPr>
        <w:t xml:space="preserve">  </w:t>
      </w:r>
    </w:p>
    <w:p w:rsidR="002A1F80" w:rsidRPr="002A1F80" w:rsidRDefault="002A1F80" w:rsidP="00781513">
      <w:pPr>
        <w:jc w:val="both"/>
        <w:rPr>
          <w:rFonts w:ascii="Arial" w:hAnsi="Arial" w:cs="Arial"/>
          <w:b/>
          <w:i/>
          <w:sz w:val="24"/>
          <w:szCs w:val="24"/>
        </w:rPr>
      </w:pPr>
      <w:r>
        <w:rPr>
          <w:rFonts w:ascii="Arial" w:hAnsi="Arial" w:cs="Arial"/>
          <w:sz w:val="24"/>
          <w:szCs w:val="24"/>
        </w:rPr>
        <w:t xml:space="preserve"> </w:t>
      </w:r>
      <w:r w:rsidRPr="003D41FF">
        <w:rPr>
          <w:rFonts w:ascii="Arial" w:hAnsi="Arial" w:cs="Arial"/>
          <w:sz w:val="24"/>
          <w:szCs w:val="24"/>
        </w:rPr>
        <w:t>Triedna učiteľka:</w:t>
      </w:r>
      <w:r w:rsidRPr="002A1F80">
        <w:rPr>
          <w:rFonts w:ascii="Arial" w:hAnsi="Arial" w:cs="Arial"/>
          <w:b/>
          <w:sz w:val="24"/>
          <w:szCs w:val="24"/>
        </w:rPr>
        <w:t xml:space="preserve"> </w:t>
      </w:r>
      <w:r w:rsidR="004A75FF">
        <w:rPr>
          <w:rFonts w:ascii="Arial" w:hAnsi="Arial" w:cs="Arial"/>
          <w:b/>
          <w:sz w:val="24"/>
          <w:szCs w:val="24"/>
        </w:rPr>
        <w:t>p.</w:t>
      </w:r>
      <w:r w:rsidR="006A1CCC">
        <w:rPr>
          <w:rFonts w:ascii="Arial" w:hAnsi="Arial" w:cs="Arial"/>
          <w:b/>
          <w:sz w:val="24"/>
          <w:szCs w:val="24"/>
        </w:rPr>
        <w:t xml:space="preserve"> Slávka Valenčíková</w:t>
      </w:r>
      <w:r w:rsidRPr="002A1F80">
        <w:rPr>
          <w:rFonts w:ascii="Arial" w:hAnsi="Arial" w:cs="Arial"/>
          <w:b/>
          <w:sz w:val="24"/>
          <w:szCs w:val="24"/>
        </w:rPr>
        <w:t xml:space="preserve">            </w:t>
      </w:r>
    </w:p>
    <w:p w:rsidR="002A1F80" w:rsidRDefault="002A1F80" w:rsidP="00781513">
      <w:pPr>
        <w:pStyle w:val="Zkladntext"/>
        <w:spacing w:line="276" w:lineRule="auto"/>
        <w:rPr>
          <w:rFonts w:ascii="Arial" w:hAnsi="Arial" w:cs="Arial"/>
          <w:szCs w:val="24"/>
        </w:rPr>
      </w:pPr>
      <w:r w:rsidRPr="00180A6B">
        <w:rPr>
          <w:rFonts w:ascii="Arial" w:hAnsi="Arial" w:cs="Arial"/>
          <w:szCs w:val="24"/>
        </w:rPr>
        <w:t>Vo funkcii triednej učite</w:t>
      </w:r>
      <w:r>
        <w:rPr>
          <w:rFonts w:ascii="Arial" w:hAnsi="Arial" w:cs="Arial"/>
          <w:szCs w:val="24"/>
        </w:rPr>
        <w:t>ľky je učiteľka po dobu celého školského roka</w:t>
      </w:r>
      <w:r w:rsidRPr="00180A6B">
        <w:rPr>
          <w:rFonts w:ascii="Arial" w:hAnsi="Arial" w:cs="Arial"/>
          <w:szCs w:val="24"/>
        </w:rPr>
        <w:t xml:space="preserve">. </w:t>
      </w:r>
    </w:p>
    <w:p w:rsidR="00F52600" w:rsidRPr="00180A6B" w:rsidRDefault="00F52600" w:rsidP="00781513">
      <w:pPr>
        <w:pStyle w:val="Zkladntext"/>
        <w:spacing w:line="276" w:lineRule="auto"/>
        <w:rPr>
          <w:rFonts w:ascii="Arial" w:hAnsi="Arial" w:cs="Arial"/>
          <w:szCs w:val="24"/>
        </w:rPr>
      </w:pPr>
    </w:p>
    <w:p w:rsidR="002A1F80" w:rsidRPr="002A1F80" w:rsidRDefault="002A1F80" w:rsidP="00781513">
      <w:pPr>
        <w:pStyle w:val="Zkladntext"/>
        <w:spacing w:line="360" w:lineRule="auto"/>
        <w:rPr>
          <w:rFonts w:ascii="Arial" w:hAnsi="Arial" w:cs="Arial"/>
          <w:b/>
          <w:szCs w:val="24"/>
        </w:rPr>
      </w:pPr>
      <w:r w:rsidRPr="003D41FF">
        <w:rPr>
          <w:rFonts w:ascii="Arial" w:hAnsi="Arial" w:cs="Arial"/>
          <w:szCs w:val="24"/>
        </w:rPr>
        <w:t>Upratovačka:</w:t>
      </w:r>
      <w:r w:rsidR="00464FC8">
        <w:rPr>
          <w:rFonts w:ascii="Arial" w:hAnsi="Arial" w:cs="Arial"/>
          <w:b/>
          <w:szCs w:val="24"/>
        </w:rPr>
        <w:t xml:space="preserve">  p. Michaela Bačová</w:t>
      </w:r>
      <w:r w:rsidRPr="002A1F80">
        <w:rPr>
          <w:rFonts w:ascii="Arial" w:hAnsi="Arial" w:cs="Arial"/>
          <w:b/>
          <w:szCs w:val="24"/>
        </w:rPr>
        <w:t xml:space="preserve"> </w:t>
      </w:r>
    </w:p>
    <w:p w:rsidR="002A1F80" w:rsidRPr="002A1F80" w:rsidRDefault="002A1F80" w:rsidP="00781513">
      <w:pPr>
        <w:pStyle w:val="Zkladntext"/>
        <w:spacing w:line="360" w:lineRule="auto"/>
        <w:rPr>
          <w:rFonts w:ascii="Arial" w:hAnsi="Arial" w:cs="Arial"/>
          <w:b/>
          <w:szCs w:val="24"/>
        </w:rPr>
      </w:pPr>
      <w:r w:rsidRPr="003D41FF">
        <w:rPr>
          <w:rFonts w:ascii="Arial" w:hAnsi="Arial" w:cs="Arial"/>
          <w:szCs w:val="24"/>
        </w:rPr>
        <w:t>Vedúca školskej jedálne:</w:t>
      </w:r>
      <w:r w:rsidR="00464FC8">
        <w:rPr>
          <w:rFonts w:ascii="Arial" w:hAnsi="Arial" w:cs="Arial"/>
          <w:szCs w:val="24"/>
        </w:rPr>
        <w:t xml:space="preserve">  </w:t>
      </w:r>
      <w:r w:rsidR="00464FC8" w:rsidRPr="00464FC8">
        <w:rPr>
          <w:rFonts w:ascii="Arial" w:hAnsi="Arial" w:cs="Arial"/>
          <w:b/>
          <w:szCs w:val="24"/>
        </w:rPr>
        <w:t>p.</w:t>
      </w:r>
      <w:r w:rsidR="00464FC8">
        <w:rPr>
          <w:rFonts w:ascii="Arial" w:hAnsi="Arial" w:cs="Arial"/>
          <w:szCs w:val="24"/>
        </w:rPr>
        <w:t xml:space="preserve"> </w:t>
      </w:r>
      <w:r w:rsidRPr="002A1F80">
        <w:rPr>
          <w:rFonts w:ascii="Arial" w:hAnsi="Arial" w:cs="Arial"/>
          <w:b/>
          <w:szCs w:val="24"/>
        </w:rPr>
        <w:t>Zuzana Trebatická</w:t>
      </w:r>
      <w:r w:rsidRPr="002A1F80">
        <w:rPr>
          <w:rFonts w:ascii="Arial" w:hAnsi="Arial" w:cs="Arial"/>
          <w:b/>
          <w:i/>
          <w:szCs w:val="24"/>
        </w:rPr>
        <w:t xml:space="preserve">                                               </w:t>
      </w:r>
    </w:p>
    <w:p w:rsidR="002A1F80" w:rsidRPr="00180A6B" w:rsidRDefault="002A1F80" w:rsidP="00781513">
      <w:pPr>
        <w:pStyle w:val="Zkladntext"/>
        <w:spacing w:line="360" w:lineRule="auto"/>
        <w:rPr>
          <w:rFonts w:ascii="Arial" w:hAnsi="Arial" w:cs="Arial"/>
          <w:i/>
          <w:szCs w:val="24"/>
        </w:rPr>
      </w:pPr>
      <w:r>
        <w:rPr>
          <w:rFonts w:ascii="Arial" w:hAnsi="Arial" w:cs="Arial"/>
          <w:szCs w:val="24"/>
        </w:rPr>
        <w:t>Konzultačné hodiny vedúcej školskej</w:t>
      </w:r>
      <w:r w:rsidRPr="00180A6B">
        <w:rPr>
          <w:rFonts w:ascii="Arial" w:hAnsi="Arial" w:cs="Arial"/>
          <w:szCs w:val="24"/>
        </w:rPr>
        <w:t xml:space="preserve"> jedálne: </w:t>
      </w:r>
      <w:r w:rsidR="003D41FF">
        <w:rPr>
          <w:rFonts w:ascii="Arial" w:hAnsi="Arial" w:cs="Arial"/>
          <w:b/>
          <w:szCs w:val="24"/>
        </w:rPr>
        <w:t>utorok,</w:t>
      </w:r>
      <w:r w:rsidRPr="003D41FF">
        <w:rPr>
          <w:rFonts w:ascii="Arial" w:hAnsi="Arial" w:cs="Arial"/>
          <w:b/>
          <w:szCs w:val="24"/>
        </w:rPr>
        <w:t xml:space="preserve"> štvrtok</w:t>
      </w:r>
      <w:r w:rsidRPr="003D41FF">
        <w:rPr>
          <w:rFonts w:ascii="Arial" w:hAnsi="Arial" w:cs="Arial"/>
          <w:b/>
          <w:i/>
          <w:szCs w:val="24"/>
        </w:rPr>
        <w:t xml:space="preserve"> od 7.00 do 15.00 hod.</w:t>
      </w:r>
    </w:p>
    <w:p w:rsidR="002A1F80" w:rsidRPr="002A1F80" w:rsidRDefault="006A1CCC" w:rsidP="00781513">
      <w:pPr>
        <w:pStyle w:val="Zkladntext"/>
        <w:tabs>
          <w:tab w:val="num" w:pos="900"/>
        </w:tabs>
        <w:spacing w:line="360" w:lineRule="auto"/>
        <w:rPr>
          <w:rFonts w:ascii="Arial" w:hAnsi="Arial" w:cs="Arial"/>
          <w:szCs w:val="24"/>
        </w:rPr>
      </w:pPr>
      <w:r>
        <w:rPr>
          <w:rFonts w:ascii="Arial" w:hAnsi="Arial" w:cs="Arial"/>
          <w:szCs w:val="24"/>
        </w:rPr>
        <w:t xml:space="preserve"> Hlavný kuchár</w:t>
      </w:r>
      <w:r w:rsidR="002A1F80" w:rsidRPr="003D41FF">
        <w:rPr>
          <w:rFonts w:ascii="Arial" w:hAnsi="Arial" w:cs="Arial"/>
          <w:szCs w:val="24"/>
        </w:rPr>
        <w:t>:</w:t>
      </w:r>
      <w:r w:rsidR="002A1F80">
        <w:rPr>
          <w:rFonts w:ascii="Arial" w:hAnsi="Arial" w:cs="Arial"/>
          <w:b/>
          <w:szCs w:val="24"/>
        </w:rPr>
        <w:t xml:space="preserve"> </w:t>
      </w:r>
      <w:r>
        <w:rPr>
          <w:rFonts w:ascii="Arial" w:hAnsi="Arial" w:cs="Arial"/>
          <w:b/>
          <w:szCs w:val="24"/>
        </w:rPr>
        <w:t>Lukáš Baranovič</w:t>
      </w:r>
      <w:r w:rsidR="002A1F80">
        <w:rPr>
          <w:rFonts w:ascii="Arial" w:hAnsi="Arial" w:cs="Arial"/>
          <w:b/>
          <w:szCs w:val="24"/>
        </w:rPr>
        <w:t xml:space="preserve"> </w:t>
      </w:r>
    </w:p>
    <w:p w:rsidR="00AB33BD" w:rsidRDefault="00AB33BD" w:rsidP="00781513">
      <w:pPr>
        <w:pStyle w:val="Zkladntextodsazen21"/>
        <w:spacing w:line="276" w:lineRule="auto"/>
        <w:ind w:left="0"/>
        <w:rPr>
          <w:rFonts w:ascii="Arial" w:eastAsiaTheme="minorEastAsia" w:hAnsi="Arial" w:cs="Arial"/>
          <w:b/>
          <w:i/>
          <w:szCs w:val="24"/>
          <w:lang w:eastAsia="sk-SK"/>
        </w:rPr>
      </w:pPr>
    </w:p>
    <w:p w:rsidR="00A62650" w:rsidRDefault="00A62650" w:rsidP="00781513">
      <w:pPr>
        <w:pStyle w:val="Zkladntextodsazen21"/>
        <w:spacing w:line="276" w:lineRule="auto"/>
        <w:ind w:left="0"/>
        <w:rPr>
          <w:rFonts w:ascii="Arial" w:hAnsi="Arial" w:cs="Arial"/>
          <w:szCs w:val="24"/>
        </w:rPr>
      </w:pPr>
      <w:r>
        <w:rPr>
          <w:rFonts w:ascii="Arial" w:hAnsi="Arial" w:cs="Arial"/>
          <w:szCs w:val="24"/>
        </w:rPr>
        <w:t xml:space="preserve">     </w:t>
      </w:r>
      <w:r w:rsidRPr="00180A6B">
        <w:rPr>
          <w:rFonts w:ascii="Arial" w:hAnsi="Arial" w:cs="Arial"/>
          <w:szCs w:val="24"/>
        </w:rPr>
        <w:t xml:space="preserve">Prevádzku môže riaditeľ obmedziť alebo prerušiť po </w:t>
      </w:r>
      <w:r w:rsidRPr="004E166E">
        <w:rPr>
          <w:rFonts w:ascii="Arial" w:hAnsi="Arial" w:cs="Arial"/>
          <w:b/>
          <w:szCs w:val="24"/>
        </w:rPr>
        <w:t>prerokovaní so zákonnými</w:t>
      </w:r>
      <w:r w:rsidRPr="00180A6B">
        <w:rPr>
          <w:rFonts w:ascii="Arial" w:hAnsi="Arial" w:cs="Arial"/>
          <w:szCs w:val="24"/>
        </w:rPr>
        <w:t xml:space="preserve"> </w:t>
      </w:r>
      <w:r w:rsidRPr="004E166E">
        <w:rPr>
          <w:rFonts w:ascii="Arial" w:hAnsi="Arial" w:cs="Arial"/>
          <w:b/>
          <w:szCs w:val="24"/>
        </w:rPr>
        <w:t>zástupcami a so</w:t>
      </w:r>
      <w:r w:rsidRPr="00180A6B">
        <w:rPr>
          <w:rFonts w:ascii="Arial" w:hAnsi="Arial" w:cs="Arial"/>
          <w:b/>
          <w:szCs w:val="24"/>
        </w:rPr>
        <w:t xml:space="preserve"> súhlasom zriaďovateľa</w:t>
      </w:r>
      <w:r w:rsidRPr="00180A6B">
        <w:rPr>
          <w:rFonts w:ascii="Arial" w:hAnsi="Arial" w:cs="Arial"/>
          <w:szCs w:val="24"/>
        </w:rPr>
        <w:t xml:space="preserve">. Prerušenie alebo obmedzenie prevádzky MŠ cez </w:t>
      </w:r>
      <w:r w:rsidR="004A75FF">
        <w:rPr>
          <w:rFonts w:ascii="Arial" w:hAnsi="Arial" w:cs="Arial"/>
          <w:szCs w:val="24"/>
        </w:rPr>
        <w:t xml:space="preserve">letné </w:t>
      </w:r>
      <w:r w:rsidRPr="00180A6B">
        <w:rPr>
          <w:rFonts w:ascii="Arial" w:hAnsi="Arial" w:cs="Arial"/>
          <w:szCs w:val="24"/>
        </w:rPr>
        <w:t>prázdni</w:t>
      </w:r>
      <w:r>
        <w:rPr>
          <w:rFonts w:ascii="Arial" w:hAnsi="Arial" w:cs="Arial"/>
          <w:szCs w:val="24"/>
        </w:rPr>
        <w:t>ny</w:t>
      </w:r>
      <w:r w:rsidR="00AB33BD">
        <w:rPr>
          <w:rFonts w:ascii="Arial" w:hAnsi="Arial" w:cs="Arial"/>
          <w:szCs w:val="24"/>
        </w:rPr>
        <w:t xml:space="preserve"> oznámi riaditeľ spravidla dva</w:t>
      </w:r>
      <w:r>
        <w:rPr>
          <w:rFonts w:ascii="Arial" w:hAnsi="Arial" w:cs="Arial"/>
          <w:szCs w:val="24"/>
        </w:rPr>
        <w:t xml:space="preserve"> mesiac</w:t>
      </w:r>
      <w:r w:rsidR="00AB33BD">
        <w:rPr>
          <w:rFonts w:ascii="Arial" w:hAnsi="Arial" w:cs="Arial"/>
          <w:szCs w:val="24"/>
        </w:rPr>
        <w:t>e</w:t>
      </w:r>
      <w:r w:rsidRPr="00180A6B">
        <w:rPr>
          <w:rFonts w:ascii="Arial" w:hAnsi="Arial" w:cs="Arial"/>
          <w:szCs w:val="24"/>
        </w:rPr>
        <w:t xml:space="preserve"> vopred. Cez </w:t>
      </w:r>
      <w:r w:rsidRPr="004F27FE">
        <w:rPr>
          <w:rFonts w:ascii="Arial" w:hAnsi="Arial" w:cs="Arial"/>
          <w:b/>
          <w:szCs w:val="24"/>
        </w:rPr>
        <w:t>letné</w:t>
      </w:r>
      <w:r w:rsidRPr="00180A6B">
        <w:rPr>
          <w:rFonts w:ascii="Arial" w:hAnsi="Arial" w:cs="Arial"/>
          <w:szCs w:val="24"/>
        </w:rPr>
        <w:t xml:space="preserve"> </w:t>
      </w:r>
      <w:r w:rsidRPr="004F27FE">
        <w:rPr>
          <w:rFonts w:ascii="Arial" w:hAnsi="Arial" w:cs="Arial"/>
          <w:b/>
          <w:szCs w:val="24"/>
        </w:rPr>
        <w:t>prázdniny</w:t>
      </w:r>
      <w:r w:rsidRPr="00180A6B">
        <w:rPr>
          <w:rFonts w:ascii="Arial" w:hAnsi="Arial" w:cs="Arial"/>
          <w:szCs w:val="24"/>
        </w:rPr>
        <w:t xml:space="preserve"> sa p</w:t>
      </w:r>
      <w:r>
        <w:rPr>
          <w:rFonts w:ascii="Arial" w:hAnsi="Arial" w:cs="Arial"/>
          <w:szCs w:val="24"/>
        </w:rPr>
        <w:t xml:space="preserve">revádzka preruší najmenej na </w:t>
      </w:r>
      <w:r w:rsidR="003F52FE">
        <w:rPr>
          <w:rFonts w:ascii="Arial" w:hAnsi="Arial" w:cs="Arial"/>
          <w:b/>
          <w:szCs w:val="24"/>
        </w:rPr>
        <w:t>6</w:t>
      </w:r>
      <w:r w:rsidRPr="003D41FF">
        <w:rPr>
          <w:rFonts w:ascii="Arial" w:hAnsi="Arial" w:cs="Arial"/>
          <w:b/>
          <w:szCs w:val="24"/>
        </w:rPr>
        <w:t xml:space="preserve"> týždňov</w:t>
      </w:r>
      <w:r w:rsidRPr="00180A6B">
        <w:rPr>
          <w:rFonts w:ascii="Arial" w:hAnsi="Arial" w:cs="Arial"/>
          <w:szCs w:val="24"/>
        </w:rPr>
        <w:t xml:space="preserve"> z dôvodov potreby dôkladného čistenia priestorov MŠ, dezinfekcie prostredia a hračiek, ako a</w:t>
      </w:r>
      <w:r w:rsidR="00464FC8">
        <w:rPr>
          <w:rFonts w:ascii="Arial" w:hAnsi="Arial" w:cs="Arial"/>
          <w:szCs w:val="24"/>
        </w:rPr>
        <w:t>j  čerpania dovolenky</w:t>
      </w:r>
      <w:r w:rsidRPr="00180A6B">
        <w:rPr>
          <w:rFonts w:ascii="Arial" w:hAnsi="Arial" w:cs="Arial"/>
          <w:szCs w:val="24"/>
        </w:rPr>
        <w:t xml:space="preserve"> zamestnancov.  </w:t>
      </w:r>
    </w:p>
    <w:p w:rsidR="004F27FE" w:rsidRDefault="004F27FE" w:rsidP="00781513">
      <w:pPr>
        <w:pStyle w:val="Zkladntextodsazen21"/>
        <w:spacing w:line="276" w:lineRule="auto"/>
        <w:ind w:left="0"/>
        <w:rPr>
          <w:rFonts w:ascii="Arial" w:hAnsi="Arial" w:cs="Arial"/>
          <w:szCs w:val="24"/>
        </w:rPr>
      </w:pPr>
      <w:r>
        <w:rPr>
          <w:rFonts w:ascii="Arial" w:hAnsi="Arial" w:cs="Arial"/>
          <w:szCs w:val="24"/>
        </w:rPr>
        <w:t xml:space="preserve">     V čase </w:t>
      </w:r>
      <w:r w:rsidRPr="004F27FE">
        <w:rPr>
          <w:rFonts w:ascii="Arial" w:hAnsi="Arial" w:cs="Arial"/>
          <w:b/>
          <w:szCs w:val="24"/>
        </w:rPr>
        <w:t>vianočných</w:t>
      </w:r>
      <w:r>
        <w:rPr>
          <w:rFonts w:ascii="Arial" w:hAnsi="Arial" w:cs="Arial"/>
          <w:b/>
          <w:szCs w:val="24"/>
        </w:rPr>
        <w:t xml:space="preserve"> a jarných</w:t>
      </w:r>
      <w:r w:rsidRPr="004F27FE">
        <w:rPr>
          <w:rFonts w:ascii="Arial" w:hAnsi="Arial" w:cs="Arial"/>
          <w:b/>
          <w:szCs w:val="24"/>
        </w:rPr>
        <w:t xml:space="preserve"> prázdnin</w:t>
      </w:r>
      <w:r>
        <w:rPr>
          <w:rFonts w:ascii="Arial" w:hAnsi="Arial" w:cs="Arial"/>
          <w:szCs w:val="24"/>
        </w:rPr>
        <w:t xml:space="preserve"> bude prevádzka materskej školy prerušená na čas, ktorý bude vopred písomne prerokovaný  s rodičmi, prípadne podľa dohovoru a pokynov zriaďovateľa. </w:t>
      </w:r>
      <w:r w:rsidR="008A19CB">
        <w:rPr>
          <w:rFonts w:ascii="Arial" w:hAnsi="Arial" w:cs="Arial"/>
          <w:szCs w:val="24"/>
        </w:rPr>
        <w:t xml:space="preserve">Pokiaľ záujem nepresiahne 50% prevádzka bude z ekonomických dôvodov prerušená. </w:t>
      </w:r>
      <w:r>
        <w:rPr>
          <w:rFonts w:ascii="Arial" w:hAnsi="Arial" w:cs="Arial"/>
          <w:szCs w:val="24"/>
        </w:rPr>
        <w:t>V tomto čase si budú zamestnanci školy čerpať dovolenku, príp. náhradné voľno.</w:t>
      </w:r>
      <w:r w:rsidR="008A19CB">
        <w:rPr>
          <w:rFonts w:ascii="Arial" w:hAnsi="Arial" w:cs="Arial"/>
          <w:szCs w:val="24"/>
        </w:rPr>
        <w:t xml:space="preserve"> V prípade neprítomnosti detí zo zdravotných dôvodov / chrípka, osýpky/ sa bude materská škola riadiť nariadeniami zriaďovateľa, príp. príslušného úradu verejného zdravotníctva.</w:t>
      </w:r>
    </w:p>
    <w:p w:rsidR="00D5054F" w:rsidRDefault="00D5054F" w:rsidP="00781513">
      <w:pPr>
        <w:pStyle w:val="Zkladntextodsazen21"/>
        <w:spacing w:line="276" w:lineRule="auto"/>
        <w:ind w:left="0"/>
        <w:rPr>
          <w:rFonts w:ascii="Arial" w:hAnsi="Arial" w:cs="Arial"/>
          <w:szCs w:val="24"/>
        </w:rPr>
      </w:pPr>
      <w:r>
        <w:rPr>
          <w:rFonts w:ascii="Arial" w:hAnsi="Arial" w:cs="Arial"/>
          <w:szCs w:val="24"/>
        </w:rPr>
        <w:t xml:space="preserve">     V nevyhnutných prípadoch v čase prerušenia prevádzky môžu rodičia požiadať o poskytnutie náhradnej materskej školy. </w:t>
      </w:r>
    </w:p>
    <w:p w:rsidR="000B054A" w:rsidRPr="00180A6B" w:rsidRDefault="000B054A" w:rsidP="00781513">
      <w:pPr>
        <w:pStyle w:val="Zkladntextodsazen21"/>
        <w:spacing w:line="276" w:lineRule="auto"/>
        <w:ind w:left="0"/>
        <w:rPr>
          <w:rFonts w:ascii="Arial" w:hAnsi="Arial" w:cs="Arial"/>
          <w:szCs w:val="24"/>
        </w:rPr>
      </w:pPr>
    </w:p>
    <w:p w:rsidR="00B21F27" w:rsidRDefault="00B21F27" w:rsidP="00781513">
      <w:pPr>
        <w:spacing w:line="240" w:lineRule="auto"/>
        <w:jc w:val="both"/>
        <w:rPr>
          <w:rFonts w:ascii="Arial" w:hAnsi="Arial" w:cs="Arial"/>
          <w:b/>
          <w:sz w:val="24"/>
          <w:szCs w:val="24"/>
        </w:rPr>
      </w:pPr>
    </w:p>
    <w:p w:rsidR="00B21F27" w:rsidRDefault="00B21F27" w:rsidP="00781513">
      <w:pPr>
        <w:spacing w:line="240" w:lineRule="auto"/>
        <w:jc w:val="both"/>
        <w:rPr>
          <w:rFonts w:ascii="Arial" w:hAnsi="Arial" w:cs="Arial"/>
          <w:b/>
          <w:sz w:val="24"/>
          <w:szCs w:val="24"/>
        </w:rPr>
      </w:pPr>
    </w:p>
    <w:p w:rsidR="00614F4E" w:rsidRDefault="00614F4E" w:rsidP="00781513">
      <w:pPr>
        <w:spacing w:line="240" w:lineRule="auto"/>
        <w:jc w:val="both"/>
        <w:rPr>
          <w:rFonts w:ascii="Arial" w:hAnsi="Arial" w:cs="Arial"/>
          <w:b/>
          <w:sz w:val="24"/>
          <w:szCs w:val="24"/>
        </w:rPr>
      </w:pPr>
    </w:p>
    <w:p w:rsidR="00443F6D" w:rsidRDefault="00443F6D" w:rsidP="00781513">
      <w:pPr>
        <w:spacing w:line="240" w:lineRule="auto"/>
        <w:jc w:val="both"/>
        <w:rPr>
          <w:rFonts w:ascii="Arial" w:hAnsi="Arial" w:cs="Arial"/>
          <w:b/>
          <w:sz w:val="24"/>
          <w:szCs w:val="24"/>
        </w:rPr>
      </w:pPr>
    </w:p>
    <w:p w:rsidR="000B054A" w:rsidRDefault="000B054A" w:rsidP="00781513">
      <w:pPr>
        <w:spacing w:line="240" w:lineRule="auto"/>
        <w:jc w:val="both"/>
        <w:rPr>
          <w:rFonts w:ascii="Arial" w:hAnsi="Arial" w:cs="Arial"/>
          <w:b/>
          <w:sz w:val="24"/>
          <w:szCs w:val="24"/>
        </w:rPr>
      </w:pPr>
      <w:r>
        <w:rPr>
          <w:rFonts w:ascii="Arial" w:hAnsi="Arial" w:cs="Arial"/>
          <w:b/>
          <w:sz w:val="24"/>
          <w:szCs w:val="24"/>
        </w:rPr>
        <w:lastRenderedPageBreak/>
        <w:t>Prijímanie na predprimárne vzdel</w:t>
      </w:r>
      <w:r w:rsidR="005B70B0">
        <w:rPr>
          <w:rFonts w:ascii="Arial" w:hAnsi="Arial" w:cs="Arial"/>
          <w:b/>
          <w:sz w:val="24"/>
          <w:szCs w:val="24"/>
        </w:rPr>
        <w:t>ávanie</w:t>
      </w:r>
      <w:r>
        <w:rPr>
          <w:rFonts w:ascii="Arial" w:hAnsi="Arial" w:cs="Arial"/>
          <w:b/>
          <w:sz w:val="24"/>
          <w:szCs w:val="24"/>
        </w:rPr>
        <w:t>.</w:t>
      </w:r>
    </w:p>
    <w:p w:rsidR="00061FA6" w:rsidRPr="00061FA6" w:rsidRDefault="00061FA6" w:rsidP="00781513">
      <w:pPr>
        <w:spacing w:line="240" w:lineRule="auto"/>
        <w:jc w:val="both"/>
        <w:rPr>
          <w:rFonts w:ascii="Arial" w:hAnsi="Arial" w:cs="Arial"/>
          <w:sz w:val="24"/>
          <w:szCs w:val="24"/>
        </w:rPr>
      </w:pPr>
      <w:r>
        <w:rPr>
          <w:rFonts w:ascii="Arial" w:hAnsi="Arial" w:cs="Arial"/>
          <w:sz w:val="24"/>
          <w:szCs w:val="24"/>
        </w:rPr>
        <w:t xml:space="preserve">Deti sa do materskej školy prijímajú na základe písomnej žiadosti zákonného zástupcu </w:t>
      </w:r>
      <w:r w:rsidRPr="00180A6B">
        <w:rPr>
          <w:rFonts w:ascii="Arial" w:hAnsi="Arial" w:cs="Arial"/>
          <w:sz w:val="24"/>
          <w:szCs w:val="24"/>
        </w:rPr>
        <w:t>spolu s potvrdením o zdravotnom stave dieťaťa od všeob</w:t>
      </w:r>
      <w:r>
        <w:rPr>
          <w:rFonts w:ascii="Arial" w:hAnsi="Arial" w:cs="Arial"/>
          <w:sz w:val="24"/>
          <w:szCs w:val="24"/>
        </w:rPr>
        <w:t xml:space="preserve">ecného lekára pre deti a dorast. </w:t>
      </w:r>
    </w:p>
    <w:p w:rsidR="000B054A" w:rsidRPr="00A718D6" w:rsidRDefault="00787E1E" w:rsidP="00781513">
      <w:pPr>
        <w:jc w:val="both"/>
        <w:rPr>
          <w:rFonts w:ascii="Arial" w:hAnsi="Arial" w:cs="Arial"/>
          <w:i/>
          <w:sz w:val="24"/>
          <w:szCs w:val="24"/>
        </w:rPr>
      </w:pPr>
      <w:r>
        <w:rPr>
          <w:rFonts w:ascii="Arial" w:hAnsi="Arial" w:cs="Arial"/>
          <w:b/>
          <w:sz w:val="24"/>
          <w:szCs w:val="24"/>
        </w:rPr>
        <w:t xml:space="preserve">      </w:t>
      </w:r>
      <w:r w:rsidR="000B054A" w:rsidRPr="00A718D6">
        <w:rPr>
          <w:rFonts w:ascii="Arial" w:hAnsi="Arial" w:cs="Arial"/>
          <w:b/>
          <w:sz w:val="24"/>
          <w:szCs w:val="24"/>
        </w:rPr>
        <w:t>Na predprimárne vz</w:t>
      </w:r>
      <w:r w:rsidR="00061FA6">
        <w:rPr>
          <w:rFonts w:ascii="Arial" w:hAnsi="Arial" w:cs="Arial"/>
          <w:b/>
          <w:sz w:val="24"/>
          <w:szCs w:val="24"/>
        </w:rPr>
        <w:t>delávanie sa prijíma spravidla dieťa od troch do šesť</w:t>
      </w:r>
      <w:r w:rsidR="000B054A" w:rsidRPr="00A718D6">
        <w:rPr>
          <w:rFonts w:ascii="Arial" w:hAnsi="Arial" w:cs="Arial"/>
          <w:b/>
          <w:sz w:val="24"/>
          <w:szCs w:val="24"/>
        </w:rPr>
        <w:t xml:space="preserve"> rokov</w:t>
      </w:r>
      <w:r w:rsidR="000B054A" w:rsidRPr="00180A6B">
        <w:rPr>
          <w:rFonts w:ascii="Arial" w:hAnsi="Arial" w:cs="Arial"/>
          <w:sz w:val="24"/>
          <w:szCs w:val="24"/>
        </w:rPr>
        <w:t xml:space="preserve"> jeho veku; výnimočne možno prijať dieťa od dvoch rokov veku. </w:t>
      </w:r>
      <w:r w:rsidR="000B054A" w:rsidRPr="00A718D6">
        <w:rPr>
          <w:rFonts w:ascii="Arial" w:hAnsi="Arial" w:cs="Arial"/>
          <w:b/>
          <w:sz w:val="24"/>
          <w:szCs w:val="24"/>
        </w:rPr>
        <w:t>Do MŠ sa prednostne prijímajú deti, ktoré dovŕšili päť rokov veku a deti,</w:t>
      </w:r>
      <w:r w:rsidR="000B054A">
        <w:rPr>
          <w:rFonts w:ascii="Arial" w:hAnsi="Arial" w:cs="Arial"/>
          <w:sz w:val="24"/>
          <w:szCs w:val="24"/>
        </w:rPr>
        <w:t xml:space="preserve"> ktoré majú </w:t>
      </w:r>
      <w:r w:rsidR="000B054A" w:rsidRPr="006A1CCC">
        <w:rPr>
          <w:rFonts w:ascii="Arial" w:hAnsi="Arial" w:cs="Arial"/>
          <w:b/>
          <w:sz w:val="24"/>
          <w:szCs w:val="24"/>
        </w:rPr>
        <w:t>odložený začiatok plnenia povinnej školskej dochádzky a dieťa s dodatočne odloženým začiatkom plnenia povinnej školskej dochádzky.</w:t>
      </w:r>
      <w:r w:rsidR="003D30D7">
        <w:rPr>
          <w:rFonts w:ascii="Arial" w:hAnsi="Arial" w:cs="Arial"/>
          <w:sz w:val="24"/>
          <w:szCs w:val="24"/>
        </w:rPr>
        <w:t xml:space="preserve"> Ak o prijatie do materskej školy žiada rodič dieťaťa so  špeciálnymi výchovno – vzdelávacími potrebami riaditeľka ho nemusí prijať, ak </w:t>
      </w:r>
      <w:r w:rsidR="00B571EB">
        <w:rPr>
          <w:rFonts w:ascii="Arial" w:hAnsi="Arial" w:cs="Arial"/>
          <w:sz w:val="24"/>
          <w:szCs w:val="24"/>
        </w:rPr>
        <w:t>nie sú na to vytvorené vhodné podmienky v materskej škole.</w:t>
      </w:r>
      <w:r w:rsidR="003D30D7">
        <w:rPr>
          <w:rFonts w:ascii="Arial" w:hAnsi="Arial" w:cs="Arial"/>
          <w:sz w:val="24"/>
          <w:szCs w:val="24"/>
        </w:rPr>
        <w:t xml:space="preserve"> </w:t>
      </w:r>
    </w:p>
    <w:p w:rsidR="000B054A" w:rsidRDefault="000B054A" w:rsidP="00781513">
      <w:pPr>
        <w:jc w:val="both"/>
        <w:rPr>
          <w:rFonts w:ascii="Arial" w:hAnsi="Arial" w:cs="Arial"/>
          <w:sz w:val="24"/>
          <w:szCs w:val="24"/>
        </w:rPr>
      </w:pPr>
      <w:r>
        <w:rPr>
          <w:rFonts w:ascii="Arial" w:hAnsi="Arial" w:cs="Arial"/>
          <w:sz w:val="24"/>
          <w:szCs w:val="24"/>
        </w:rPr>
        <w:t xml:space="preserve">     </w:t>
      </w:r>
      <w:r w:rsidRPr="00101759">
        <w:rPr>
          <w:rFonts w:ascii="Arial" w:hAnsi="Arial" w:cs="Arial"/>
          <w:b/>
          <w:sz w:val="24"/>
          <w:szCs w:val="24"/>
        </w:rPr>
        <w:t>Miesto a termín podávania žiadosti</w:t>
      </w:r>
      <w:r w:rsidRPr="00180A6B">
        <w:rPr>
          <w:rFonts w:ascii="Arial" w:hAnsi="Arial" w:cs="Arial"/>
          <w:sz w:val="24"/>
          <w:szCs w:val="24"/>
        </w:rPr>
        <w:t xml:space="preserve"> na predprimárne vzdelávanie k nasledujúcemu školskému roku a podmienky na prijatie zverejní riaditeľ po dohode so zriaďovateľom na budove MŠ alebo na inom </w:t>
      </w:r>
      <w:r w:rsidRPr="00101759">
        <w:rPr>
          <w:rFonts w:ascii="Arial" w:hAnsi="Arial" w:cs="Arial"/>
          <w:b/>
          <w:sz w:val="24"/>
          <w:szCs w:val="24"/>
        </w:rPr>
        <w:t>verejne dostupnom mieste,</w:t>
      </w:r>
      <w:r w:rsidRPr="00180A6B">
        <w:rPr>
          <w:rFonts w:ascii="Arial" w:hAnsi="Arial" w:cs="Arial"/>
          <w:sz w:val="24"/>
          <w:szCs w:val="24"/>
        </w:rPr>
        <w:t xml:space="preserve"> </w:t>
      </w:r>
      <w:r w:rsidR="00614F4E">
        <w:rPr>
          <w:rFonts w:ascii="Arial" w:hAnsi="Arial" w:cs="Arial"/>
          <w:b/>
          <w:sz w:val="24"/>
          <w:szCs w:val="24"/>
        </w:rPr>
        <w:t>spravidla do 15. februára</w:t>
      </w:r>
      <w:r w:rsidRPr="00101759">
        <w:rPr>
          <w:rFonts w:ascii="Arial" w:hAnsi="Arial" w:cs="Arial"/>
          <w:b/>
          <w:sz w:val="24"/>
          <w:szCs w:val="24"/>
        </w:rPr>
        <w:t>.</w:t>
      </w:r>
      <w:r w:rsidRPr="00180A6B">
        <w:rPr>
          <w:rFonts w:ascii="Arial" w:hAnsi="Arial" w:cs="Arial"/>
          <w:sz w:val="24"/>
          <w:szCs w:val="24"/>
        </w:rPr>
        <w:t xml:space="preserve"> Ak ide o dieťa so špeciálno-pedagogickými potrebami, zákonný zástupca predloží okrem žiadosti a potvrdenia o zdravotnom stave dieťaťa, aj vyjadrenie príslušného poradenského zariadenia. Ak sa jedná o dieťa so zdravotným postihnutím ( zmy</w:t>
      </w:r>
      <w:r w:rsidR="004037A4">
        <w:rPr>
          <w:rFonts w:ascii="Arial" w:hAnsi="Arial" w:cs="Arial"/>
          <w:sz w:val="24"/>
          <w:szCs w:val="24"/>
        </w:rPr>
        <w:t>slovým alebo telesným)</w:t>
      </w:r>
      <w:r w:rsidR="00614F4E">
        <w:rPr>
          <w:rFonts w:ascii="Arial" w:hAnsi="Arial" w:cs="Arial"/>
          <w:sz w:val="24"/>
          <w:szCs w:val="24"/>
        </w:rPr>
        <w:t xml:space="preserve"> </w:t>
      </w:r>
      <w:r w:rsidR="004037A4">
        <w:rPr>
          <w:rFonts w:ascii="Arial" w:hAnsi="Arial" w:cs="Arial"/>
          <w:sz w:val="24"/>
          <w:szCs w:val="24"/>
        </w:rPr>
        <w:t xml:space="preserve">predloží rodič aj </w:t>
      </w:r>
      <w:r w:rsidR="005C6EFA">
        <w:rPr>
          <w:rFonts w:ascii="Arial" w:hAnsi="Arial" w:cs="Arial"/>
          <w:sz w:val="24"/>
          <w:szCs w:val="24"/>
        </w:rPr>
        <w:t>vyjadrení</w:t>
      </w:r>
      <w:r w:rsidRPr="00180A6B">
        <w:rPr>
          <w:rFonts w:ascii="Arial" w:hAnsi="Arial" w:cs="Arial"/>
          <w:sz w:val="24"/>
          <w:szCs w:val="24"/>
        </w:rPr>
        <w:t xml:space="preserve"> príslušného odborného lekára.</w:t>
      </w:r>
    </w:p>
    <w:p w:rsidR="000B054A" w:rsidRPr="001C151C" w:rsidRDefault="000B054A" w:rsidP="00781513">
      <w:pPr>
        <w:jc w:val="both"/>
        <w:rPr>
          <w:rFonts w:ascii="Arial" w:hAnsi="Arial" w:cs="Arial"/>
          <w:sz w:val="24"/>
          <w:szCs w:val="24"/>
        </w:rPr>
      </w:pPr>
      <w:r w:rsidRPr="001C151C">
        <w:rPr>
          <w:rFonts w:ascii="Arial" w:hAnsi="Arial" w:cs="Arial"/>
          <w:b/>
          <w:sz w:val="24"/>
          <w:szCs w:val="24"/>
        </w:rPr>
        <w:t>Písomné rozhodnutie o prijatí alebo neprijatí dieťaťa</w:t>
      </w:r>
      <w:r w:rsidR="00614F4E">
        <w:rPr>
          <w:rFonts w:ascii="Arial" w:hAnsi="Arial" w:cs="Arial"/>
          <w:sz w:val="24"/>
          <w:szCs w:val="24"/>
        </w:rPr>
        <w:t xml:space="preserve"> do MŠ </w:t>
      </w:r>
      <w:r w:rsidRPr="001C151C">
        <w:rPr>
          <w:rFonts w:ascii="Arial" w:hAnsi="Arial" w:cs="Arial"/>
          <w:sz w:val="24"/>
          <w:szCs w:val="24"/>
        </w:rPr>
        <w:t>vydá riadite</w:t>
      </w:r>
      <w:r w:rsidR="00614F4E">
        <w:rPr>
          <w:rFonts w:ascii="Arial" w:hAnsi="Arial" w:cs="Arial"/>
          <w:sz w:val="24"/>
          <w:szCs w:val="24"/>
        </w:rPr>
        <w:t xml:space="preserve">ľ           </w:t>
      </w:r>
      <w:r>
        <w:rPr>
          <w:rFonts w:ascii="Arial" w:hAnsi="Arial" w:cs="Arial"/>
          <w:sz w:val="24"/>
          <w:szCs w:val="24"/>
        </w:rPr>
        <w:t>do 30. a</w:t>
      </w:r>
      <w:r w:rsidRPr="001C151C">
        <w:rPr>
          <w:rFonts w:ascii="Arial" w:hAnsi="Arial" w:cs="Arial"/>
          <w:sz w:val="24"/>
          <w:szCs w:val="24"/>
        </w:rPr>
        <w:t xml:space="preserve">príla. V rozhodnutí o prijatí dieťaťa môže určiť </w:t>
      </w:r>
      <w:r w:rsidRPr="001C151C">
        <w:rPr>
          <w:rFonts w:ascii="Arial" w:hAnsi="Arial" w:cs="Arial"/>
          <w:b/>
          <w:sz w:val="24"/>
          <w:szCs w:val="24"/>
        </w:rPr>
        <w:t>adaptačný alebo diagnostický pobyt</w:t>
      </w:r>
      <w:r w:rsidRPr="001C151C">
        <w:rPr>
          <w:rFonts w:ascii="Arial" w:hAnsi="Arial" w:cs="Arial"/>
          <w:sz w:val="24"/>
          <w:szCs w:val="24"/>
        </w:rPr>
        <w:t xml:space="preserve">, ktorý </w:t>
      </w:r>
      <w:r w:rsidRPr="001C151C">
        <w:rPr>
          <w:rFonts w:ascii="Arial" w:hAnsi="Arial" w:cs="Arial"/>
          <w:b/>
          <w:sz w:val="24"/>
          <w:szCs w:val="24"/>
        </w:rPr>
        <w:t>nesmie byť dlhší ako tri mesiace</w:t>
      </w:r>
      <w:r w:rsidRPr="001C151C">
        <w:rPr>
          <w:rFonts w:ascii="Arial" w:hAnsi="Arial" w:cs="Arial"/>
          <w:sz w:val="24"/>
          <w:szCs w:val="24"/>
        </w:rPr>
        <w:t>. Dĺžku adaptačného pobytu dohodne riaditeľ so zákonným zástupcom dieťaťa s prihliadnutím na individuálne osobitosti dieťaťa. V prípade zníženej adaptačnej schopnosti dieťaťa a v záujme zdravého vývinu môže riaditeľka  po prerokovaní so zákonným zástupcom rozhodnúť o prerušení alebo ukončení dochádzky písomne a to na základe písomnej žiadosti zákonného zástupcu.</w:t>
      </w:r>
    </w:p>
    <w:p w:rsidR="000B054A" w:rsidRDefault="000B054A" w:rsidP="00781513">
      <w:pPr>
        <w:pStyle w:val="Nadpis5"/>
        <w:tabs>
          <w:tab w:val="clear" w:pos="0"/>
          <w:tab w:val="left" w:pos="284"/>
        </w:tabs>
        <w:spacing w:line="276" w:lineRule="auto"/>
        <w:ind w:left="0"/>
        <w:jc w:val="both"/>
        <w:rPr>
          <w:rFonts w:ascii="Arial" w:hAnsi="Arial" w:cs="Arial"/>
          <w:szCs w:val="24"/>
        </w:rPr>
      </w:pPr>
      <w:r>
        <w:rPr>
          <w:rFonts w:ascii="Arial" w:hAnsi="Arial" w:cs="Arial"/>
          <w:szCs w:val="24"/>
        </w:rPr>
        <w:t xml:space="preserve">     </w:t>
      </w:r>
      <w:r w:rsidRPr="00180A6B">
        <w:rPr>
          <w:rFonts w:ascii="Arial" w:hAnsi="Arial" w:cs="Arial"/>
          <w:szCs w:val="24"/>
        </w:rPr>
        <w:t>O počte prijatých alebo neprijatých detí</w:t>
      </w:r>
      <w:r w:rsidR="00614F4E">
        <w:rPr>
          <w:rFonts w:ascii="Arial" w:hAnsi="Arial" w:cs="Arial"/>
          <w:szCs w:val="24"/>
        </w:rPr>
        <w:t xml:space="preserve"> </w:t>
      </w:r>
      <w:r w:rsidR="00614F4E" w:rsidRPr="00614F4E">
        <w:rPr>
          <w:rFonts w:ascii="Arial" w:hAnsi="Arial" w:cs="Arial"/>
          <w:b/>
          <w:szCs w:val="24"/>
        </w:rPr>
        <w:t>rozhoduje</w:t>
      </w:r>
      <w:r w:rsidRPr="00180A6B">
        <w:rPr>
          <w:rFonts w:ascii="Arial" w:hAnsi="Arial" w:cs="Arial"/>
          <w:szCs w:val="24"/>
        </w:rPr>
        <w:t xml:space="preserve"> riaditeľ MŠ</w:t>
      </w:r>
      <w:r w:rsidR="00614F4E">
        <w:rPr>
          <w:rFonts w:ascii="Arial" w:hAnsi="Arial" w:cs="Arial"/>
          <w:szCs w:val="24"/>
        </w:rPr>
        <w:t xml:space="preserve"> a</w:t>
      </w:r>
      <w:r w:rsidRPr="00180A6B">
        <w:rPr>
          <w:rFonts w:ascii="Arial" w:hAnsi="Arial" w:cs="Arial"/>
          <w:szCs w:val="24"/>
        </w:rPr>
        <w:t xml:space="preserve"> písomne informuje zriaďovateľa. </w:t>
      </w:r>
      <w:r w:rsidRPr="00101759">
        <w:rPr>
          <w:rFonts w:ascii="Arial" w:hAnsi="Arial" w:cs="Arial"/>
          <w:b/>
          <w:szCs w:val="24"/>
        </w:rPr>
        <w:t>Rozhodnutie o odklade povinnej školskej dochádzky</w:t>
      </w:r>
      <w:r w:rsidRPr="00180A6B">
        <w:rPr>
          <w:rFonts w:ascii="Arial" w:hAnsi="Arial" w:cs="Arial"/>
          <w:szCs w:val="24"/>
        </w:rPr>
        <w:t xml:space="preserve"> predloží zákonný zástupca riaditeľovi MŠ spravidla</w:t>
      </w:r>
      <w:r w:rsidR="00D5054F">
        <w:rPr>
          <w:rFonts w:ascii="Arial" w:hAnsi="Arial" w:cs="Arial"/>
          <w:szCs w:val="24"/>
        </w:rPr>
        <w:t xml:space="preserve"> do 30</w:t>
      </w:r>
      <w:r>
        <w:rPr>
          <w:rFonts w:ascii="Arial" w:hAnsi="Arial" w:cs="Arial"/>
          <w:szCs w:val="24"/>
        </w:rPr>
        <w:t>. apríla</w:t>
      </w:r>
      <w:r w:rsidRPr="00180A6B">
        <w:rPr>
          <w:rFonts w:ascii="Arial" w:hAnsi="Arial" w:cs="Arial"/>
          <w:szCs w:val="24"/>
        </w:rPr>
        <w:t xml:space="preserve"> kalendárneho roka. </w:t>
      </w:r>
    </w:p>
    <w:p w:rsidR="000B054A" w:rsidRDefault="000B054A" w:rsidP="00614F4E">
      <w:pPr>
        <w:pStyle w:val="Nadpis5"/>
        <w:tabs>
          <w:tab w:val="clear" w:pos="0"/>
          <w:tab w:val="left" w:pos="284"/>
        </w:tabs>
        <w:spacing w:line="276" w:lineRule="auto"/>
        <w:ind w:left="0"/>
        <w:jc w:val="both"/>
      </w:pPr>
      <w:r>
        <w:rPr>
          <w:rFonts w:ascii="Arial" w:hAnsi="Arial" w:cs="Arial"/>
          <w:szCs w:val="24"/>
        </w:rPr>
        <w:t xml:space="preserve"> </w:t>
      </w:r>
    </w:p>
    <w:p w:rsidR="00D5054F" w:rsidRDefault="000B054A" w:rsidP="00781513">
      <w:pPr>
        <w:jc w:val="both"/>
        <w:rPr>
          <w:rFonts w:ascii="Arial" w:hAnsi="Arial" w:cs="Arial"/>
          <w:sz w:val="24"/>
          <w:szCs w:val="24"/>
          <w:lang w:eastAsia="ar-SA"/>
        </w:rPr>
      </w:pPr>
      <w:r w:rsidRPr="00CF59B5">
        <w:rPr>
          <w:rFonts w:ascii="Arial" w:hAnsi="Arial" w:cs="Arial"/>
          <w:b/>
          <w:sz w:val="24"/>
          <w:szCs w:val="24"/>
          <w:lang w:eastAsia="ar-SA"/>
        </w:rPr>
        <w:t xml:space="preserve">     Predprimárne vzdelanie získa dieťa absolvovaním posledného ročníka vzdelávacieho odboru vzdelávania v materskej škole.</w:t>
      </w:r>
      <w:r>
        <w:rPr>
          <w:rFonts w:ascii="Arial" w:hAnsi="Arial" w:cs="Arial"/>
          <w:sz w:val="24"/>
          <w:szCs w:val="24"/>
          <w:lang w:eastAsia="ar-SA"/>
        </w:rPr>
        <w:t xml:space="preserve"> Dokladom o získanom stupni vzdelania je osvedčenie o absolvovaní predprimárneho vzdelávania (vydané na tlačive schválenom ministerstvom školstva).</w:t>
      </w:r>
    </w:p>
    <w:p w:rsidR="000B054A" w:rsidRPr="00D5054F" w:rsidRDefault="000B054A" w:rsidP="00781513">
      <w:pPr>
        <w:jc w:val="both"/>
        <w:rPr>
          <w:rFonts w:ascii="Arial" w:hAnsi="Arial" w:cs="Arial"/>
          <w:sz w:val="24"/>
          <w:szCs w:val="24"/>
          <w:lang w:eastAsia="ar-SA"/>
        </w:rPr>
      </w:pPr>
      <w:r w:rsidRPr="00D5054F">
        <w:rPr>
          <w:rFonts w:ascii="Arial" w:hAnsi="Arial" w:cs="Arial"/>
          <w:sz w:val="24"/>
          <w:szCs w:val="24"/>
        </w:rPr>
        <w:t xml:space="preserve">Do MŠ sa prijímajú deti zdravé, aj deti so špeciálno - pedagogickými potrebami, deti nadané a talentované. Deti mladšie ako dva roky môžu byť prijaté, ak sú vytvorené  vhodné podmienky a deti dosahujú požadovanú úroveň v oblasti hygienických návykov a sebaobsluhy. </w:t>
      </w:r>
    </w:p>
    <w:p w:rsidR="000B054A" w:rsidRPr="008A2ED4" w:rsidRDefault="009A49CB" w:rsidP="00781513">
      <w:pPr>
        <w:jc w:val="both"/>
        <w:rPr>
          <w:rFonts w:ascii="Arial" w:hAnsi="Arial" w:cs="Arial"/>
          <w:sz w:val="24"/>
          <w:szCs w:val="24"/>
        </w:rPr>
      </w:pPr>
      <w:r>
        <w:rPr>
          <w:rFonts w:ascii="Arial" w:hAnsi="Arial" w:cs="Arial"/>
          <w:i/>
          <w:sz w:val="24"/>
          <w:szCs w:val="24"/>
        </w:rPr>
        <w:lastRenderedPageBreak/>
        <w:t>Najvyšší počet detí v triede MŠ podľa školského zákona</w:t>
      </w:r>
      <w:r w:rsidR="000B054A" w:rsidRPr="00180A6B">
        <w:rPr>
          <w:rFonts w:ascii="Arial" w:hAnsi="Arial" w:cs="Arial"/>
          <w:i/>
          <w:sz w:val="24"/>
          <w:szCs w:val="24"/>
        </w:rPr>
        <w:t xml:space="preserve"> je:</w:t>
      </w:r>
    </w:p>
    <w:p w:rsidR="000B054A" w:rsidRPr="008A2ED4" w:rsidRDefault="000B054A" w:rsidP="00781513">
      <w:pPr>
        <w:jc w:val="both"/>
        <w:rPr>
          <w:rFonts w:ascii="Arial" w:hAnsi="Arial" w:cs="Arial"/>
          <w:b/>
          <w:i/>
          <w:sz w:val="24"/>
          <w:szCs w:val="24"/>
        </w:rPr>
      </w:pPr>
      <w:r w:rsidRPr="00180A6B">
        <w:rPr>
          <w:rFonts w:ascii="Arial" w:hAnsi="Arial" w:cs="Arial"/>
          <w:sz w:val="24"/>
          <w:szCs w:val="24"/>
        </w:rPr>
        <w:t xml:space="preserve">d) </w:t>
      </w:r>
      <w:r w:rsidRPr="008A2ED4">
        <w:rPr>
          <w:rFonts w:ascii="Arial" w:hAnsi="Arial" w:cs="Arial"/>
          <w:b/>
          <w:i/>
          <w:sz w:val="24"/>
          <w:szCs w:val="24"/>
        </w:rPr>
        <w:t>21 v triede pre tri až šesťročné deti</w:t>
      </w:r>
    </w:p>
    <w:p w:rsidR="000B054A" w:rsidRPr="00180A6B" w:rsidRDefault="000B054A" w:rsidP="00781513">
      <w:pPr>
        <w:jc w:val="both"/>
        <w:rPr>
          <w:rFonts w:ascii="Arial" w:hAnsi="Arial" w:cs="Arial"/>
          <w:sz w:val="24"/>
          <w:szCs w:val="24"/>
        </w:rPr>
      </w:pPr>
      <w:r>
        <w:rPr>
          <w:rFonts w:ascii="Arial" w:hAnsi="Arial" w:cs="Arial"/>
          <w:sz w:val="24"/>
          <w:szCs w:val="24"/>
        </w:rPr>
        <w:t xml:space="preserve">     </w:t>
      </w:r>
      <w:r w:rsidRPr="00180A6B">
        <w:rPr>
          <w:rFonts w:ascii="Arial" w:hAnsi="Arial" w:cs="Arial"/>
          <w:sz w:val="24"/>
          <w:szCs w:val="24"/>
        </w:rPr>
        <w:t xml:space="preserve">Ak sa do triedy zaradí dieťa mladšie ako tri roky, zníži sa najvyšší počet detí v triede o jedno dieťa. </w:t>
      </w:r>
    </w:p>
    <w:p w:rsidR="00A62650" w:rsidRPr="00AB33BD" w:rsidRDefault="00A62650" w:rsidP="00781513">
      <w:pPr>
        <w:jc w:val="both"/>
        <w:rPr>
          <w:rFonts w:ascii="Arial" w:hAnsi="Arial" w:cs="Arial"/>
          <w:i/>
          <w:sz w:val="24"/>
          <w:szCs w:val="24"/>
        </w:rPr>
      </w:pPr>
      <w:r w:rsidRPr="00556464">
        <w:rPr>
          <w:rFonts w:ascii="Arial" w:hAnsi="Arial" w:cs="Arial"/>
          <w:b/>
          <w:sz w:val="24"/>
          <w:szCs w:val="24"/>
        </w:rPr>
        <w:t>Organizácia triedy a vekové zloženie detí</w:t>
      </w:r>
    </w:p>
    <w:p w:rsidR="00A62650" w:rsidRPr="00180A6B" w:rsidRDefault="00A62650" w:rsidP="00781513">
      <w:pPr>
        <w:suppressAutoHyphens/>
        <w:spacing w:after="0"/>
        <w:jc w:val="both"/>
        <w:rPr>
          <w:rFonts w:ascii="Arial" w:hAnsi="Arial" w:cs="Arial"/>
          <w:sz w:val="24"/>
          <w:szCs w:val="24"/>
        </w:rPr>
      </w:pPr>
      <w:r>
        <w:rPr>
          <w:rFonts w:ascii="Arial" w:hAnsi="Arial" w:cs="Arial"/>
          <w:sz w:val="24"/>
          <w:szCs w:val="24"/>
        </w:rPr>
        <w:t>1.trieda</w:t>
      </w:r>
      <w:r w:rsidRPr="00180A6B">
        <w:rPr>
          <w:rFonts w:ascii="Arial" w:hAnsi="Arial" w:cs="Arial"/>
          <w:sz w:val="24"/>
          <w:szCs w:val="24"/>
        </w:rPr>
        <w:t>:   prízemie    1. tr.</w:t>
      </w:r>
      <w:r>
        <w:rPr>
          <w:rFonts w:ascii="Arial" w:hAnsi="Arial" w:cs="Arial"/>
          <w:sz w:val="24"/>
          <w:szCs w:val="24"/>
        </w:rPr>
        <w:t>:  3- 6</w:t>
      </w:r>
      <w:r w:rsidRPr="00180A6B">
        <w:rPr>
          <w:rFonts w:ascii="Arial" w:hAnsi="Arial" w:cs="Arial"/>
          <w:sz w:val="24"/>
          <w:szCs w:val="24"/>
        </w:rPr>
        <w:t xml:space="preserve"> ročné deti</w:t>
      </w:r>
    </w:p>
    <w:p w:rsidR="00787E1E" w:rsidRDefault="00787E1E" w:rsidP="00781513">
      <w:pPr>
        <w:jc w:val="both"/>
        <w:rPr>
          <w:rFonts w:ascii="Arial" w:hAnsi="Arial" w:cs="Arial"/>
          <w:sz w:val="24"/>
          <w:szCs w:val="24"/>
        </w:rPr>
      </w:pPr>
    </w:p>
    <w:p w:rsidR="00AB33BD" w:rsidRDefault="00AB33BD" w:rsidP="00781513">
      <w:pPr>
        <w:jc w:val="both"/>
        <w:rPr>
          <w:rFonts w:ascii="Arial" w:hAnsi="Arial" w:cs="Arial"/>
          <w:b/>
          <w:sz w:val="24"/>
          <w:szCs w:val="24"/>
        </w:rPr>
      </w:pPr>
      <w:r w:rsidRPr="00AB33BD">
        <w:rPr>
          <w:rFonts w:ascii="Arial" w:hAnsi="Arial" w:cs="Arial"/>
          <w:b/>
          <w:sz w:val="24"/>
          <w:szCs w:val="24"/>
        </w:rPr>
        <w:t xml:space="preserve"> Denný poriadok</w:t>
      </w:r>
      <w:r w:rsidR="00A62650" w:rsidRPr="00AB33BD">
        <w:rPr>
          <w:rFonts w:ascii="Arial" w:hAnsi="Arial" w:cs="Arial"/>
          <w:b/>
          <w:sz w:val="24"/>
          <w:szCs w:val="24"/>
        </w:rPr>
        <w:t xml:space="preserve">  </w:t>
      </w:r>
    </w:p>
    <w:p w:rsidR="00AB33BD" w:rsidRDefault="00AB33BD" w:rsidP="00781513">
      <w:pPr>
        <w:jc w:val="both"/>
        <w:rPr>
          <w:rFonts w:ascii="Arial" w:hAnsi="Arial" w:cs="Arial"/>
          <w:sz w:val="24"/>
          <w:szCs w:val="24"/>
        </w:rPr>
      </w:pPr>
      <w:r>
        <w:rPr>
          <w:rFonts w:ascii="Arial" w:hAnsi="Arial" w:cs="Arial"/>
          <w:sz w:val="24"/>
          <w:szCs w:val="24"/>
        </w:rPr>
        <w:t xml:space="preserve">Usporiadanie denných činností, pravidelne sa </w:t>
      </w:r>
      <w:r w:rsidRPr="00AB33BD">
        <w:rPr>
          <w:rFonts w:ascii="Arial" w:hAnsi="Arial" w:cs="Arial"/>
          <w:sz w:val="24"/>
          <w:szCs w:val="24"/>
        </w:rPr>
        <w:t>opakujúcich</w:t>
      </w:r>
      <w:r w:rsidR="00A62650" w:rsidRPr="00AB33BD">
        <w:rPr>
          <w:rFonts w:ascii="Arial" w:hAnsi="Arial" w:cs="Arial"/>
          <w:sz w:val="24"/>
          <w:szCs w:val="24"/>
        </w:rPr>
        <w:t xml:space="preserve">  </w:t>
      </w:r>
      <w:r w:rsidRPr="00AB33BD">
        <w:rPr>
          <w:rFonts w:ascii="Arial" w:hAnsi="Arial" w:cs="Arial"/>
          <w:sz w:val="24"/>
          <w:szCs w:val="24"/>
        </w:rPr>
        <w:t>je spracované</w:t>
      </w:r>
      <w:r w:rsidR="00A62650" w:rsidRPr="00AB33BD">
        <w:rPr>
          <w:rFonts w:ascii="Arial" w:hAnsi="Arial" w:cs="Arial"/>
          <w:b/>
          <w:sz w:val="24"/>
          <w:szCs w:val="24"/>
        </w:rPr>
        <w:t xml:space="preserve">  </w:t>
      </w:r>
      <w:r>
        <w:rPr>
          <w:rFonts w:ascii="Arial" w:hAnsi="Arial" w:cs="Arial"/>
          <w:sz w:val="24"/>
          <w:szCs w:val="24"/>
        </w:rPr>
        <w:t>vo forme denného poriadku.</w:t>
      </w:r>
    </w:p>
    <w:p w:rsidR="00A62650" w:rsidRPr="00AB33BD" w:rsidRDefault="00AB33BD" w:rsidP="00781513">
      <w:pPr>
        <w:jc w:val="both"/>
        <w:rPr>
          <w:rFonts w:ascii="Arial" w:hAnsi="Arial" w:cs="Arial"/>
          <w:b/>
          <w:sz w:val="24"/>
          <w:szCs w:val="24"/>
        </w:rPr>
      </w:pPr>
      <w:r>
        <w:rPr>
          <w:rFonts w:ascii="Arial" w:hAnsi="Arial" w:cs="Arial"/>
          <w:sz w:val="24"/>
          <w:szCs w:val="24"/>
        </w:rPr>
        <w:t>Denný poriadok je zverejnený pre zákonných zástupcov na nástenke. Ukážka je v prílohe 1.</w:t>
      </w:r>
      <w:r w:rsidR="00A62650" w:rsidRPr="00AB33BD">
        <w:rPr>
          <w:rFonts w:ascii="Arial" w:hAnsi="Arial" w:cs="Arial"/>
          <w:b/>
          <w:sz w:val="24"/>
          <w:szCs w:val="24"/>
        </w:rPr>
        <w:t xml:space="preserve">             </w:t>
      </w:r>
    </w:p>
    <w:p w:rsidR="00A62650" w:rsidRDefault="00C127F7" w:rsidP="00781513">
      <w:pPr>
        <w:jc w:val="both"/>
        <w:rPr>
          <w:rFonts w:ascii="Arial" w:hAnsi="Arial" w:cs="Arial"/>
          <w:b/>
          <w:sz w:val="24"/>
          <w:szCs w:val="24"/>
        </w:rPr>
      </w:pPr>
      <w:r>
        <w:rPr>
          <w:rFonts w:ascii="Arial" w:hAnsi="Arial" w:cs="Arial"/>
          <w:b/>
          <w:sz w:val="24"/>
          <w:szCs w:val="24"/>
        </w:rPr>
        <w:t>Dochádzka a p</w:t>
      </w:r>
      <w:r w:rsidR="00A62650" w:rsidRPr="006B6912">
        <w:rPr>
          <w:rFonts w:ascii="Arial" w:hAnsi="Arial" w:cs="Arial"/>
          <w:b/>
          <w:sz w:val="24"/>
          <w:szCs w:val="24"/>
        </w:rPr>
        <w:t>reberanie detí</w:t>
      </w:r>
    </w:p>
    <w:p w:rsidR="00C127F7" w:rsidRPr="00C127F7" w:rsidRDefault="00C127F7" w:rsidP="00781513">
      <w:pPr>
        <w:ind w:firstLine="300"/>
        <w:jc w:val="both"/>
        <w:rPr>
          <w:rFonts w:ascii="Arial" w:hAnsi="Arial" w:cs="Arial"/>
          <w:sz w:val="24"/>
          <w:szCs w:val="24"/>
        </w:rPr>
      </w:pPr>
      <w:r>
        <w:rPr>
          <w:rFonts w:ascii="Arial" w:hAnsi="Arial" w:cs="Arial"/>
          <w:b/>
          <w:sz w:val="24"/>
          <w:szCs w:val="24"/>
        </w:rPr>
        <w:t xml:space="preserve">     </w:t>
      </w:r>
      <w:r w:rsidRPr="00180A6B">
        <w:rPr>
          <w:rFonts w:ascii="Arial" w:hAnsi="Arial" w:cs="Arial"/>
          <w:sz w:val="24"/>
          <w:szCs w:val="24"/>
        </w:rPr>
        <w:t xml:space="preserve">Príchod detí do MŠ je </w:t>
      </w:r>
      <w:r>
        <w:rPr>
          <w:rFonts w:ascii="Arial" w:hAnsi="Arial" w:cs="Arial"/>
          <w:b/>
          <w:sz w:val="24"/>
          <w:szCs w:val="24"/>
        </w:rPr>
        <w:t>od 6.15</w:t>
      </w:r>
      <w:r w:rsidRPr="00180A6B">
        <w:rPr>
          <w:rFonts w:ascii="Arial" w:hAnsi="Arial" w:cs="Arial"/>
          <w:b/>
          <w:sz w:val="24"/>
          <w:szCs w:val="24"/>
        </w:rPr>
        <w:t xml:space="preserve"> do 8.00 hod</w:t>
      </w:r>
      <w:r w:rsidRPr="00180A6B">
        <w:rPr>
          <w:rFonts w:ascii="Arial" w:hAnsi="Arial" w:cs="Arial"/>
          <w:sz w:val="24"/>
          <w:szCs w:val="24"/>
        </w:rPr>
        <w:t>.</w:t>
      </w:r>
      <w:r w:rsidRPr="00322ABF">
        <w:rPr>
          <w:rFonts w:ascii="Arial" w:hAnsi="Arial" w:cs="Arial"/>
          <w:sz w:val="24"/>
          <w:szCs w:val="24"/>
        </w:rPr>
        <w:t xml:space="preserve"> </w:t>
      </w:r>
      <w:r w:rsidRPr="00180A6B">
        <w:rPr>
          <w:rFonts w:ascii="Arial" w:hAnsi="Arial" w:cs="Arial"/>
          <w:sz w:val="24"/>
          <w:szCs w:val="24"/>
        </w:rPr>
        <w:t xml:space="preserve">Spôsob dochádzky a stravovania  dohodne </w:t>
      </w:r>
      <w:r>
        <w:rPr>
          <w:rFonts w:ascii="Arial" w:hAnsi="Arial" w:cs="Arial"/>
          <w:sz w:val="24"/>
          <w:szCs w:val="24"/>
        </w:rPr>
        <w:t>rodič s riaditeľom, alebo triednou učiteľkou</w:t>
      </w:r>
      <w:r w:rsidRPr="00180A6B">
        <w:rPr>
          <w:rFonts w:ascii="Arial" w:hAnsi="Arial" w:cs="Arial"/>
          <w:sz w:val="24"/>
          <w:szCs w:val="24"/>
        </w:rPr>
        <w:t>. V odôvodnenom prípade neskoršieho príchodu dieťaťa do MŠ ( návšteva lekára, logopéda, cestovanie...)</w:t>
      </w:r>
      <w:r>
        <w:rPr>
          <w:rFonts w:ascii="Arial" w:hAnsi="Arial" w:cs="Arial"/>
          <w:sz w:val="24"/>
          <w:szCs w:val="24"/>
        </w:rPr>
        <w:t xml:space="preserve"> </w:t>
      </w:r>
      <w:r w:rsidRPr="00180A6B">
        <w:rPr>
          <w:rFonts w:ascii="Arial" w:hAnsi="Arial" w:cs="Arial"/>
          <w:sz w:val="24"/>
          <w:szCs w:val="24"/>
        </w:rPr>
        <w:t xml:space="preserve">dohodne rodič čas jeho príchodu a spôsob stravovania tak, aby nenarušil priebeh činnosti ostatných detí. </w:t>
      </w:r>
    </w:p>
    <w:p w:rsidR="00A62650" w:rsidRPr="00DB503F" w:rsidRDefault="00A62650" w:rsidP="00781513">
      <w:pPr>
        <w:jc w:val="both"/>
        <w:rPr>
          <w:rFonts w:ascii="Arial" w:hAnsi="Arial" w:cs="Arial"/>
          <w:b/>
          <w:sz w:val="24"/>
          <w:szCs w:val="24"/>
        </w:rPr>
      </w:pPr>
      <w:r>
        <w:rPr>
          <w:rFonts w:ascii="Arial" w:hAnsi="Arial" w:cs="Arial"/>
          <w:sz w:val="24"/>
          <w:szCs w:val="24"/>
        </w:rPr>
        <w:t xml:space="preserve">     </w:t>
      </w:r>
      <w:r w:rsidRPr="00DB503F">
        <w:rPr>
          <w:rFonts w:ascii="Arial" w:hAnsi="Arial" w:cs="Arial"/>
          <w:sz w:val="24"/>
          <w:szCs w:val="24"/>
        </w:rPr>
        <w:t>Pri príchode dieťaťa do MŠ je zákonný zástupca povinný odovzdať dieťa službukonajúcej učiteľke osobne, nenechať dieťa v šatni bez dozoru alebo posielať dieťa do MŠ samotné.</w:t>
      </w:r>
    </w:p>
    <w:p w:rsidR="00A62650" w:rsidRDefault="00A62650" w:rsidP="009A49CB">
      <w:pPr>
        <w:ind w:firstLine="300"/>
        <w:jc w:val="both"/>
        <w:rPr>
          <w:rFonts w:ascii="Arial" w:hAnsi="Arial" w:cs="Arial"/>
          <w:sz w:val="24"/>
          <w:szCs w:val="24"/>
        </w:rPr>
      </w:pPr>
      <w:r w:rsidRPr="00180A6B">
        <w:rPr>
          <w:rFonts w:ascii="Arial" w:hAnsi="Arial" w:cs="Arial"/>
          <w:sz w:val="24"/>
          <w:szCs w:val="24"/>
        </w:rPr>
        <w:t xml:space="preserve">Dieťa od zákonného zástupcu preberá  učiteľ, ktorý zaň zodpovedá od jeho prevzatia až po odovzdanie rodičovi (inej splnomocnenej osobe) alebo pedagógovi, ktorý ho v práci strieda. </w:t>
      </w:r>
      <w:r w:rsidR="009A49CB" w:rsidRPr="00180A6B">
        <w:rPr>
          <w:rFonts w:ascii="Arial" w:hAnsi="Arial" w:cs="Arial"/>
          <w:sz w:val="24"/>
          <w:szCs w:val="24"/>
        </w:rPr>
        <w:t>Na prevzatie svojho dieťaťa z MŠ môže zákonný zástupca písomne splnomocniť aj sv</w:t>
      </w:r>
      <w:r w:rsidR="009A49CB">
        <w:rPr>
          <w:rFonts w:ascii="Arial" w:hAnsi="Arial" w:cs="Arial"/>
          <w:sz w:val="24"/>
          <w:szCs w:val="24"/>
        </w:rPr>
        <w:t>oje ďalšie maloleté dieťa</w:t>
      </w:r>
      <w:r w:rsidR="009A49CB" w:rsidRPr="00C127F7">
        <w:rPr>
          <w:rFonts w:ascii="Arial" w:hAnsi="Arial" w:cs="Arial"/>
          <w:b/>
          <w:sz w:val="24"/>
          <w:szCs w:val="24"/>
        </w:rPr>
        <w:t xml:space="preserve"> staršie</w:t>
      </w:r>
      <w:r w:rsidR="009A49CB">
        <w:rPr>
          <w:rFonts w:ascii="Arial" w:hAnsi="Arial" w:cs="Arial"/>
          <w:sz w:val="24"/>
          <w:szCs w:val="24"/>
        </w:rPr>
        <w:t xml:space="preserve"> ako 10</w:t>
      </w:r>
      <w:r w:rsidR="009A49CB" w:rsidRPr="00180A6B">
        <w:rPr>
          <w:rFonts w:ascii="Arial" w:hAnsi="Arial" w:cs="Arial"/>
          <w:sz w:val="24"/>
          <w:szCs w:val="24"/>
        </w:rPr>
        <w:t xml:space="preserve"> rokov alebo inú pedagogickým zamestnancom známu osobu, ktorá po prevzatí za dieťa zodpove</w:t>
      </w:r>
      <w:r w:rsidR="009A49CB">
        <w:rPr>
          <w:rFonts w:ascii="Arial" w:hAnsi="Arial" w:cs="Arial"/>
          <w:sz w:val="24"/>
          <w:szCs w:val="24"/>
        </w:rPr>
        <w:t>dá.</w:t>
      </w:r>
    </w:p>
    <w:p w:rsidR="00322ABF" w:rsidRPr="00180A6B" w:rsidRDefault="00322ABF" w:rsidP="00781513">
      <w:pPr>
        <w:ind w:firstLine="300"/>
        <w:jc w:val="both"/>
        <w:rPr>
          <w:rFonts w:ascii="Arial" w:hAnsi="Arial" w:cs="Arial"/>
          <w:sz w:val="24"/>
          <w:szCs w:val="24"/>
        </w:rPr>
      </w:pPr>
      <w:r w:rsidRPr="00180A6B">
        <w:rPr>
          <w:rFonts w:ascii="Arial" w:hAnsi="Arial" w:cs="Arial"/>
          <w:sz w:val="24"/>
          <w:szCs w:val="24"/>
        </w:rPr>
        <w:t xml:space="preserve">Pedagogický zamestnanec môže </w:t>
      </w:r>
      <w:r w:rsidRPr="00180A6B">
        <w:rPr>
          <w:rFonts w:ascii="Arial" w:hAnsi="Arial" w:cs="Arial"/>
          <w:b/>
          <w:sz w:val="24"/>
          <w:szCs w:val="24"/>
        </w:rPr>
        <w:t>odmietnuť prevzatie dieťaťa</w:t>
      </w:r>
      <w:r w:rsidRPr="00180A6B">
        <w:rPr>
          <w:rFonts w:ascii="Arial" w:hAnsi="Arial" w:cs="Arial"/>
          <w:sz w:val="24"/>
          <w:szCs w:val="24"/>
        </w:rPr>
        <w:t xml:space="preserve">, ak zistí, že </w:t>
      </w:r>
      <w:r w:rsidRPr="00180A6B">
        <w:rPr>
          <w:rFonts w:ascii="Arial" w:hAnsi="Arial" w:cs="Arial"/>
          <w:b/>
          <w:sz w:val="24"/>
          <w:szCs w:val="24"/>
        </w:rPr>
        <w:t>jeho zdravotný</w:t>
      </w:r>
      <w:r w:rsidRPr="00180A6B">
        <w:rPr>
          <w:rFonts w:ascii="Arial" w:hAnsi="Arial" w:cs="Arial"/>
          <w:sz w:val="24"/>
          <w:szCs w:val="24"/>
        </w:rPr>
        <w:t xml:space="preserve"> </w:t>
      </w:r>
      <w:r w:rsidRPr="00180A6B">
        <w:rPr>
          <w:rFonts w:ascii="Arial" w:hAnsi="Arial" w:cs="Arial"/>
          <w:b/>
          <w:sz w:val="24"/>
          <w:szCs w:val="24"/>
        </w:rPr>
        <w:t>stav nie je vhodný</w:t>
      </w:r>
      <w:r w:rsidRPr="00180A6B">
        <w:rPr>
          <w:rFonts w:ascii="Arial" w:hAnsi="Arial" w:cs="Arial"/>
          <w:sz w:val="24"/>
          <w:szCs w:val="24"/>
        </w:rPr>
        <w:t xml:space="preserve"> na prijatie do MŠ. Ak dieťa v MŠ počas dňa ochorie, učiteľka zabezpečí jeho izoláciu od ostatných detí a informuje rodičov.</w:t>
      </w:r>
    </w:p>
    <w:p w:rsidR="00322ABF" w:rsidRPr="00180A6B" w:rsidRDefault="00322ABF" w:rsidP="00781513">
      <w:pPr>
        <w:ind w:firstLine="300"/>
        <w:jc w:val="both"/>
        <w:rPr>
          <w:rFonts w:ascii="Arial" w:hAnsi="Arial" w:cs="Arial"/>
          <w:sz w:val="24"/>
          <w:szCs w:val="24"/>
        </w:rPr>
      </w:pPr>
      <w:r w:rsidRPr="00180A6B">
        <w:rPr>
          <w:rFonts w:ascii="Arial" w:hAnsi="Arial" w:cs="Arial"/>
          <w:sz w:val="24"/>
          <w:szCs w:val="24"/>
        </w:rPr>
        <w:t xml:space="preserve">Neprítomnosť dieťaťa a odhlásenie zo stravy oznámi rodič deň vopred, </w:t>
      </w:r>
      <w:r w:rsidRPr="00180A6B">
        <w:rPr>
          <w:rFonts w:ascii="Arial" w:hAnsi="Arial" w:cs="Arial"/>
          <w:b/>
          <w:sz w:val="24"/>
          <w:szCs w:val="24"/>
        </w:rPr>
        <w:t>najneskôr do 8,00</w:t>
      </w:r>
      <w:r w:rsidRPr="00180A6B">
        <w:rPr>
          <w:rFonts w:ascii="Arial" w:hAnsi="Arial" w:cs="Arial"/>
          <w:sz w:val="24"/>
          <w:szCs w:val="24"/>
        </w:rPr>
        <w:t xml:space="preserve"> </w:t>
      </w:r>
      <w:r w:rsidRPr="00180A6B">
        <w:rPr>
          <w:rFonts w:ascii="Arial" w:hAnsi="Arial" w:cs="Arial"/>
          <w:b/>
          <w:sz w:val="24"/>
          <w:szCs w:val="24"/>
        </w:rPr>
        <w:t>hod.</w:t>
      </w:r>
      <w:r w:rsidRPr="00180A6B">
        <w:rPr>
          <w:rFonts w:ascii="Arial" w:hAnsi="Arial" w:cs="Arial"/>
          <w:sz w:val="24"/>
          <w:szCs w:val="24"/>
        </w:rPr>
        <w:t xml:space="preserve"> </w:t>
      </w:r>
      <w:r w:rsidRPr="00C07936">
        <w:rPr>
          <w:rFonts w:ascii="Arial" w:hAnsi="Arial" w:cs="Arial"/>
          <w:b/>
          <w:sz w:val="24"/>
          <w:szCs w:val="24"/>
        </w:rPr>
        <w:t>v deň neprítomnosti dieťaťa</w:t>
      </w:r>
      <w:r w:rsidRPr="00180A6B">
        <w:rPr>
          <w:rFonts w:ascii="Arial" w:hAnsi="Arial" w:cs="Arial"/>
          <w:sz w:val="24"/>
          <w:szCs w:val="24"/>
        </w:rPr>
        <w:t xml:space="preserve">. Ak sa tak nestane, uhrádza plnú stravnú jednotku, ktorú dieťa obvykle odoberá. </w:t>
      </w:r>
    </w:p>
    <w:p w:rsidR="003D41FF" w:rsidRPr="00180A6B" w:rsidRDefault="003D41FF" w:rsidP="00781513">
      <w:pPr>
        <w:ind w:firstLine="300"/>
        <w:jc w:val="both"/>
        <w:rPr>
          <w:rFonts w:ascii="Arial" w:hAnsi="Arial" w:cs="Arial"/>
          <w:sz w:val="24"/>
          <w:szCs w:val="24"/>
        </w:rPr>
      </w:pPr>
      <w:r w:rsidRPr="00180A6B">
        <w:rPr>
          <w:rFonts w:ascii="Arial" w:hAnsi="Arial" w:cs="Arial"/>
          <w:sz w:val="24"/>
          <w:szCs w:val="24"/>
        </w:rPr>
        <w:t xml:space="preserve">Ak rodič do 14 pracovných dní  neoznámi riaditeľovi dôvod neprítomnosti dieťaťa alebo závažným spôsobom opakovane poruší vnútorný poriadok MŠ, riaditeľ po predchádzajúcom písomnom upozornení rodiča, môže rozhodnúť o ukončení </w:t>
      </w:r>
      <w:r w:rsidRPr="00180A6B">
        <w:rPr>
          <w:rFonts w:ascii="Arial" w:hAnsi="Arial" w:cs="Arial"/>
          <w:sz w:val="24"/>
          <w:szCs w:val="24"/>
        </w:rPr>
        <w:lastRenderedPageBreak/>
        <w:t>dochádzky dieťaťa do MŠ okrem dieťaťa, ktoré  je rok pred nástup</w:t>
      </w:r>
      <w:r>
        <w:rPr>
          <w:rFonts w:ascii="Arial" w:hAnsi="Arial" w:cs="Arial"/>
          <w:sz w:val="24"/>
          <w:szCs w:val="24"/>
        </w:rPr>
        <w:t>om povinnej školskej dochádzky.</w:t>
      </w:r>
    </w:p>
    <w:p w:rsidR="003D41FF" w:rsidRPr="00180A6B" w:rsidRDefault="003D41FF" w:rsidP="00781513">
      <w:pPr>
        <w:ind w:firstLine="300"/>
        <w:jc w:val="both"/>
        <w:rPr>
          <w:rFonts w:ascii="Arial" w:hAnsi="Arial" w:cs="Arial"/>
          <w:sz w:val="24"/>
          <w:szCs w:val="24"/>
        </w:rPr>
      </w:pPr>
      <w:r w:rsidRPr="00180A6B">
        <w:rPr>
          <w:rFonts w:ascii="Arial" w:hAnsi="Arial" w:cs="Arial"/>
          <w:sz w:val="24"/>
          <w:szCs w:val="24"/>
        </w:rPr>
        <w:t>V prípade zníženej adaptačnej schopnosti dieťaťa  a v záujme jeho zdravého vývinu môže riaditeľ po prerokovaní so zákonným zástupcom na základe jeho písomnej žiadosti rozhodnúť o prerušení dochádzky dieťaťa do MŠ na dohodnutý čas.</w:t>
      </w:r>
    </w:p>
    <w:p w:rsidR="003D41FF" w:rsidRPr="00180A6B" w:rsidRDefault="00920B27" w:rsidP="00781513">
      <w:pPr>
        <w:ind w:firstLine="300"/>
        <w:jc w:val="both"/>
        <w:rPr>
          <w:rFonts w:ascii="Arial" w:hAnsi="Arial" w:cs="Arial"/>
          <w:sz w:val="24"/>
          <w:szCs w:val="24"/>
        </w:rPr>
      </w:pPr>
      <w:r>
        <w:rPr>
          <w:rFonts w:ascii="Arial" w:hAnsi="Arial" w:cs="Arial"/>
          <w:sz w:val="24"/>
          <w:szCs w:val="24"/>
        </w:rPr>
        <w:t>V prípade, že rodičia majú súdnym rozhodnutím, príp. predbežným opatrením obmedzenie preberania detí, je potrebné o tom písomne/ fotokópiou úradného rozhodnutia/ informovať riaditeľku MŠ.</w:t>
      </w:r>
      <w:r w:rsidR="003D41FF" w:rsidRPr="00180A6B">
        <w:rPr>
          <w:rFonts w:ascii="Arial" w:hAnsi="Arial" w:cs="Arial"/>
          <w:sz w:val="24"/>
          <w:szCs w:val="24"/>
        </w:rPr>
        <w:t xml:space="preserve"> </w:t>
      </w:r>
    </w:p>
    <w:p w:rsidR="003D41FF" w:rsidRPr="00180A6B" w:rsidRDefault="003D41FF" w:rsidP="00781513">
      <w:pPr>
        <w:ind w:firstLine="300"/>
        <w:jc w:val="both"/>
        <w:rPr>
          <w:rFonts w:ascii="Arial" w:hAnsi="Arial" w:cs="Arial"/>
          <w:b/>
          <w:sz w:val="24"/>
          <w:szCs w:val="24"/>
        </w:rPr>
      </w:pPr>
      <w:r w:rsidRPr="00180A6B">
        <w:rPr>
          <w:rFonts w:ascii="Arial" w:hAnsi="Arial" w:cs="Arial"/>
          <w:b/>
          <w:sz w:val="24"/>
          <w:szCs w:val="24"/>
        </w:rPr>
        <w:t>Za bezpečnosť a ochranu zdravia dieťaťa zodpovedajú pedagogickí zamestnanci MŠ od prevzatia až po jeho odovzdanie zákonnému zástupcovi alebo ním splnomocnenej osobe.</w:t>
      </w:r>
    </w:p>
    <w:p w:rsidR="00A62650" w:rsidRPr="00556464" w:rsidRDefault="00A62650" w:rsidP="00781513">
      <w:pPr>
        <w:jc w:val="both"/>
        <w:rPr>
          <w:rFonts w:ascii="Arial" w:hAnsi="Arial" w:cs="Arial"/>
          <w:b/>
          <w:sz w:val="24"/>
          <w:szCs w:val="24"/>
        </w:rPr>
      </w:pPr>
      <w:r w:rsidRPr="00556464">
        <w:rPr>
          <w:rFonts w:ascii="Arial" w:hAnsi="Arial" w:cs="Arial"/>
          <w:b/>
          <w:sz w:val="24"/>
          <w:szCs w:val="24"/>
        </w:rPr>
        <w:t>Organizácia v šatni</w:t>
      </w:r>
    </w:p>
    <w:p w:rsidR="00A62650" w:rsidRPr="002877FC" w:rsidRDefault="00A62650" w:rsidP="00781513">
      <w:pPr>
        <w:jc w:val="both"/>
        <w:rPr>
          <w:rFonts w:ascii="Arial" w:hAnsi="Arial" w:cs="Arial"/>
          <w:b/>
          <w:sz w:val="24"/>
          <w:szCs w:val="24"/>
        </w:rPr>
      </w:pPr>
      <w:r>
        <w:rPr>
          <w:rFonts w:ascii="Arial" w:hAnsi="Arial" w:cs="Arial"/>
          <w:sz w:val="24"/>
          <w:szCs w:val="24"/>
        </w:rPr>
        <w:t xml:space="preserve">     </w:t>
      </w:r>
      <w:r w:rsidRPr="002877FC">
        <w:rPr>
          <w:rFonts w:ascii="Arial" w:hAnsi="Arial" w:cs="Arial"/>
          <w:sz w:val="24"/>
          <w:szCs w:val="24"/>
        </w:rPr>
        <w:t>Do šatne majú prístup rodičia, ktorí si po vstupe do budovy MŠ očistia obuv. Pri prezliekaní a odkladaní vecí do skrinky vedú rodičia v spolupráci s učiteľmi deti k samostatnosti a poriadkumilovnosti.</w:t>
      </w:r>
    </w:p>
    <w:p w:rsidR="00C14B9F" w:rsidRDefault="00A62650" w:rsidP="00781513">
      <w:pPr>
        <w:ind w:firstLine="301"/>
        <w:jc w:val="both"/>
        <w:rPr>
          <w:rFonts w:ascii="Arial" w:hAnsi="Arial" w:cs="Arial"/>
          <w:sz w:val="24"/>
          <w:szCs w:val="24"/>
        </w:rPr>
      </w:pPr>
      <w:r w:rsidRPr="00180A6B">
        <w:rPr>
          <w:rFonts w:ascii="Arial" w:hAnsi="Arial" w:cs="Arial"/>
          <w:sz w:val="24"/>
          <w:szCs w:val="24"/>
        </w:rPr>
        <w:t>Za poriadok v skrinkách a</w:t>
      </w:r>
      <w:r w:rsidR="001716F9">
        <w:rPr>
          <w:rFonts w:ascii="Arial" w:hAnsi="Arial" w:cs="Arial"/>
          <w:sz w:val="24"/>
          <w:szCs w:val="24"/>
        </w:rPr>
        <w:t> vlastné hračky</w:t>
      </w:r>
      <w:r w:rsidRPr="00180A6B">
        <w:rPr>
          <w:rFonts w:ascii="Arial" w:hAnsi="Arial" w:cs="Arial"/>
          <w:sz w:val="24"/>
          <w:szCs w:val="24"/>
        </w:rPr>
        <w:t xml:space="preserve"> </w:t>
      </w:r>
      <w:r w:rsidR="001716F9">
        <w:rPr>
          <w:rFonts w:ascii="Arial" w:hAnsi="Arial" w:cs="Arial"/>
          <w:sz w:val="24"/>
          <w:szCs w:val="24"/>
        </w:rPr>
        <w:t>zodpovedá rodič</w:t>
      </w:r>
      <w:r w:rsidRPr="00180A6B">
        <w:rPr>
          <w:rFonts w:ascii="Arial" w:hAnsi="Arial" w:cs="Arial"/>
          <w:sz w:val="24"/>
          <w:szCs w:val="24"/>
        </w:rPr>
        <w:t xml:space="preserve">, </w:t>
      </w:r>
      <w:r w:rsidR="001716F9">
        <w:rPr>
          <w:rFonts w:ascii="Arial" w:hAnsi="Arial" w:cs="Arial"/>
          <w:sz w:val="24"/>
          <w:szCs w:val="24"/>
        </w:rPr>
        <w:t xml:space="preserve">tiež za stále pripravené náhradné oblečenie pre prípad náhleho znečistenia a premočenia.                              </w:t>
      </w:r>
    </w:p>
    <w:p w:rsidR="00C14B9F" w:rsidRDefault="00FE3853" w:rsidP="00781513">
      <w:pPr>
        <w:ind w:firstLine="301"/>
        <w:jc w:val="both"/>
        <w:rPr>
          <w:rFonts w:ascii="Arial" w:hAnsi="Arial" w:cs="Arial"/>
          <w:sz w:val="24"/>
          <w:szCs w:val="24"/>
        </w:rPr>
      </w:pPr>
      <w:r>
        <w:rPr>
          <w:rFonts w:ascii="Arial" w:hAnsi="Arial" w:cs="Arial"/>
          <w:sz w:val="24"/>
          <w:szCs w:val="24"/>
        </w:rPr>
        <w:t>Učiteľka spolu s</w:t>
      </w:r>
      <w:r w:rsidR="00555180">
        <w:rPr>
          <w:rFonts w:ascii="Arial" w:hAnsi="Arial" w:cs="Arial"/>
          <w:sz w:val="24"/>
          <w:szCs w:val="24"/>
        </w:rPr>
        <w:t xml:space="preserve"> prevádzkovou</w:t>
      </w:r>
      <w:r w:rsidR="00C14B9F">
        <w:rPr>
          <w:rFonts w:ascii="Arial" w:hAnsi="Arial" w:cs="Arial"/>
          <w:sz w:val="24"/>
          <w:szCs w:val="24"/>
        </w:rPr>
        <w:t xml:space="preserve"> zamestnankyňou</w:t>
      </w:r>
      <w:r w:rsidR="001716F9">
        <w:rPr>
          <w:rFonts w:ascii="Arial" w:hAnsi="Arial" w:cs="Arial"/>
          <w:sz w:val="24"/>
          <w:szCs w:val="24"/>
        </w:rPr>
        <w:t xml:space="preserve"> pomáha pri prezliekaní na pobyt vonku i po jeho skončení. </w:t>
      </w:r>
    </w:p>
    <w:p w:rsidR="001716F9" w:rsidRDefault="001716F9" w:rsidP="00781513">
      <w:pPr>
        <w:ind w:firstLine="301"/>
        <w:jc w:val="both"/>
        <w:rPr>
          <w:rFonts w:ascii="Arial" w:hAnsi="Arial" w:cs="Arial"/>
          <w:sz w:val="24"/>
          <w:szCs w:val="24"/>
        </w:rPr>
      </w:pPr>
      <w:r>
        <w:rPr>
          <w:rFonts w:ascii="Arial" w:hAnsi="Arial" w:cs="Arial"/>
          <w:sz w:val="24"/>
          <w:szCs w:val="24"/>
        </w:rPr>
        <w:t xml:space="preserve">Za estetickú úroveň šatne zodpovedá učiteľka, za hygienu </w:t>
      </w:r>
      <w:r w:rsidR="00555180">
        <w:rPr>
          <w:rFonts w:ascii="Arial" w:hAnsi="Arial" w:cs="Arial"/>
          <w:sz w:val="24"/>
          <w:szCs w:val="24"/>
        </w:rPr>
        <w:t>prevádzková zamestnankyňa.</w:t>
      </w:r>
    </w:p>
    <w:p w:rsidR="00A62650" w:rsidRPr="001716F9" w:rsidRDefault="00A62650" w:rsidP="00781513">
      <w:pPr>
        <w:jc w:val="both"/>
        <w:rPr>
          <w:rFonts w:ascii="Arial" w:hAnsi="Arial" w:cs="Arial"/>
          <w:sz w:val="24"/>
          <w:szCs w:val="24"/>
        </w:rPr>
      </w:pPr>
      <w:r w:rsidRPr="00322ABF">
        <w:rPr>
          <w:rFonts w:ascii="Arial" w:hAnsi="Arial" w:cs="Arial"/>
          <w:b/>
          <w:sz w:val="24"/>
          <w:szCs w:val="24"/>
        </w:rPr>
        <w:t>Organizácia v umyvárni</w:t>
      </w:r>
    </w:p>
    <w:p w:rsidR="00920B27" w:rsidRDefault="00A62650" w:rsidP="00781513">
      <w:pPr>
        <w:jc w:val="both"/>
        <w:rPr>
          <w:rFonts w:ascii="Arial" w:hAnsi="Arial" w:cs="Arial"/>
          <w:sz w:val="24"/>
          <w:szCs w:val="24"/>
        </w:rPr>
      </w:pPr>
      <w:r>
        <w:rPr>
          <w:rFonts w:ascii="Arial" w:hAnsi="Arial" w:cs="Arial"/>
          <w:sz w:val="24"/>
          <w:szCs w:val="24"/>
        </w:rPr>
        <w:t xml:space="preserve"> Trieda MŠ má</w:t>
      </w:r>
      <w:r w:rsidRPr="00180A6B">
        <w:rPr>
          <w:rFonts w:ascii="Arial" w:hAnsi="Arial" w:cs="Arial"/>
          <w:sz w:val="24"/>
          <w:szCs w:val="24"/>
        </w:rPr>
        <w:t xml:space="preserve"> samostatnú umyváreň. Každé dieťa má vlastný uterák na určenej značke. Za pravidelnú výmenu uterákov, suchú podlah</w:t>
      </w:r>
      <w:r>
        <w:rPr>
          <w:rFonts w:ascii="Arial" w:hAnsi="Arial" w:cs="Arial"/>
          <w:sz w:val="24"/>
          <w:szCs w:val="24"/>
        </w:rPr>
        <w:t>u a hygienu umyvárne zodpov</w:t>
      </w:r>
      <w:r w:rsidR="001716F9">
        <w:rPr>
          <w:rFonts w:ascii="Arial" w:hAnsi="Arial" w:cs="Arial"/>
          <w:sz w:val="24"/>
          <w:szCs w:val="24"/>
        </w:rPr>
        <w:t>ed</w:t>
      </w:r>
      <w:r w:rsidR="00FE3853">
        <w:rPr>
          <w:rFonts w:ascii="Arial" w:hAnsi="Arial" w:cs="Arial"/>
          <w:sz w:val="24"/>
          <w:szCs w:val="24"/>
        </w:rPr>
        <w:t xml:space="preserve">á určený </w:t>
      </w:r>
      <w:r w:rsidR="00555180">
        <w:rPr>
          <w:rFonts w:ascii="Arial" w:hAnsi="Arial" w:cs="Arial"/>
          <w:sz w:val="24"/>
          <w:szCs w:val="24"/>
        </w:rPr>
        <w:t>prevádzková</w:t>
      </w:r>
      <w:r w:rsidR="00FE3853">
        <w:rPr>
          <w:rFonts w:ascii="Arial" w:hAnsi="Arial" w:cs="Arial"/>
          <w:sz w:val="24"/>
          <w:szCs w:val="24"/>
        </w:rPr>
        <w:t xml:space="preserve"> </w:t>
      </w:r>
      <w:r w:rsidR="00555180">
        <w:rPr>
          <w:rFonts w:ascii="Arial" w:hAnsi="Arial" w:cs="Arial"/>
          <w:sz w:val="24"/>
          <w:szCs w:val="24"/>
        </w:rPr>
        <w:t>zamestnankyňa</w:t>
      </w:r>
      <w:r w:rsidRPr="00180A6B">
        <w:rPr>
          <w:rFonts w:ascii="Arial" w:hAnsi="Arial" w:cs="Arial"/>
          <w:sz w:val="24"/>
          <w:szCs w:val="24"/>
        </w:rPr>
        <w:t xml:space="preserve">. </w:t>
      </w:r>
    </w:p>
    <w:p w:rsidR="00A62650" w:rsidRDefault="00A62650" w:rsidP="00781513">
      <w:pPr>
        <w:jc w:val="both"/>
        <w:rPr>
          <w:rFonts w:ascii="Arial" w:hAnsi="Arial" w:cs="Arial"/>
          <w:sz w:val="24"/>
          <w:szCs w:val="24"/>
        </w:rPr>
      </w:pPr>
      <w:r w:rsidRPr="00180A6B">
        <w:rPr>
          <w:rFonts w:ascii="Arial" w:hAnsi="Arial" w:cs="Arial"/>
          <w:sz w:val="24"/>
          <w:szCs w:val="24"/>
        </w:rPr>
        <w:t>Deti sa v umyvárni zd</w:t>
      </w:r>
      <w:r w:rsidR="00920B27">
        <w:rPr>
          <w:rFonts w:ascii="Arial" w:hAnsi="Arial" w:cs="Arial"/>
          <w:sz w:val="24"/>
          <w:szCs w:val="24"/>
        </w:rPr>
        <w:t>ržujú len za prítomnosti učiteľky,</w:t>
      </w:r>
      <w:r w:rsidR="009B39E2">
        <w:rPr>
          <w:rFonts w:ascii="Arial" w:hAnsi="Arial" w:cs="Arial"/>
          <w:sz w:val="24"/>
          <w:szCs w:val="24"/>
        </w:rPr>
        <w:t xml:space="preserve"> prípadne p. upratovačky – po dohovore s učiteľkou,</w:t>
      </w:r>
      <w:r w:rsidR="00920B27">
        <w:rPr>
          <w:rFonts w:ascii="Arial" w:hAnsi="Arial" w:cs="Arial"/>
          <w:sz w:val="24"/>
          <w:szCs w:val="24"/>
        </w:rPr>
        <w:t xml:space="preserve"> ktorá</w:t>
      </w:r>
      <w:r w:rsidRPr="00180A6B">
        <w:rPr>
          <w:rFonts w:ascii="Arial" w:hAnsi="Arial" w:cs="Arial"/>
          <w:sz w:val="24"/>
          <w:szCs w:val="24"/>
        </w:rPr>
        <w:t xml:space="preserve"> ich učí základným hygienickým návykom a sebaobsluhe. Za celkovú organizáciu pobytu detí v umyvárni, uzatvorenie vody, spláchnutie WC a dodržanie príslušných hygienických, zdravotných a bezpečnostných predp</w:t>
      </w:r>
      <w:r>
        <w:rPr>
          <w:rFonts w:ascii="Arial" w:hAnsi="Arial" w:cs="Arial"/>
          <w:sz w:val="24"/>
          <w:szCs w:val="24"/>
        </w:rPr>
        <w:t>isov zodpovedá učiteľ</w:t>
      </w:r>
      <w:r w:rsidR="00920B27">
        <w:rPr>
          <w:rFonts w:ascii="Arial" w:hAnsi="Arial" w:cs="Arial"/>
          <w:sz w:val="24"/>
          <w:szCs w:val="24"/>
        </w:rPr>
        <w:t>ka.</w:t>
      </w:r>
      <w:r w:rsidRPr="00180A6B">
        <w:rPr>
          <w:rFonts w:ascii="Arial" w:hAnsi="Arial" w:cs="Arial"/>
          <w:sz w:val="24"/>
          <w:szCs w:val="24"/>
        </w:rPr>
        <w:t xml:space="preserve"> </w:t>
      </w:r>
    </w:p>
    <w:p w:rsidR="00C14B9F" w:rsidRDefault="00C14B9F" w:rsidP="00781513">
      <w:pPr>
        <w:jc w:val="both"/>
        <w:rPr>
          <w:rFonts w:ascii="Arial" w:hAnsi="Arial" w:cs="Arial"/>
          <w:sz w:val="24"/>
          <w:szCs w:val="24"/>
        </w:rPr>
      </w:pPr>
      <w:r>
        <w:rPr>
          <w:rFonts w:ascii="Arial" w:hAnsi="Arial" w:cs="Arial"/>
          <w:sz w:val="24"/>
          <w:szCs w:val="24"/>
        </w:rPr>
        <w:t>Rodičia nevstupujú do detskej umývane a WC a nepoužívajú školské WC /len v nutných prípadoch/.</w:t>
      </w:r>
    </w:p>
    <w:p w:rsidR="00555180" w:rsidRDefault="00555180" w:rsidP="00781513">
      <w:pPr>
        <w:jc w:val="both"/>
        <w:rPr>
          <w:rFonts w:ascii="Arial" w:hAnsi="Arial" w:cs="Arial"/>
          <w:b/>
          <w:sz w:val="24"/>
          <w:szCs w:val="24"/>
        </w:rPr>
      </w:pPr>
    </w:p>
    <w:p w:rsidR="00131604" w:rsidRDefault="00131604" w:rsidP="00781513">
      <w:pPr>
        <w:jc w:val="both"/>
        <w:rPr>
          <w:rFonts w:ascii="Arial" w:hAnsi="Arial" w:cs="Arial"/>
          <w:b/>
          <w:sz w:val="24"/>
          <w:szCs w:val="24"/>
        </w:rPr>
      </w:pPr>
    </w:p>
    <w:p w:rsidR="00A62650" w:rsidRPr="007E0045" w:rsidRDefault="00A62650" w:rsidP="00781513">
      <w:pPr>
        <w:jc w:val="both"/>
        <w:rPr>
          <w:rFonts w:ascii="Arial" w:hAnsi="Arial" w:cs="Arial"/>
          <w:sz w:val="24"/>
          <w:szCs w:val="24"/>
        </w:rPr>
      </w:pPr>
      <w:r w:rsidRPr="007E0045">
        <w:rPr>
          <w:rFonts w:ascii="Arial" w:hAnsi="Arial" w:cs="Arial"/>
          <w:b/>
          <w:sz w:val="24"/>
          <w:szCs w:val="24"/>
        </w:rPr>
        <w:lastRenderedPageBreak/>
        <w:t xml:space="preserve">Organizácia podávania stravy </w:t>
      </w:r>
    </w:p>
    <w:p w:rsidR="00A62650" w:rsidRPr="00180A6B" w:rsidRDefault="00A62650" w:rsidP="00781513">
      <w:pPr>
        <w:jc w:val="both"/>
        <w:rPr>
          <w:rFonts w:ascii="Arial" w:hAnsi="Arial" w:cs="Arial"/>
          <w:sz w:val="24"/>
          <w:szCs w:val="24"/>
        </w:rPr>
      </w:pPr>
      <w:r w:rsidRPr="00180A6B">
        <w:rPr>
          <w:rFonts w:ascii="Arial" w:hAnsi="Arial" w:cs="Arial"/>
          <w:sz w:val="24"/>
          <w:szCs w:val="24"/>
        </w:rPr>
        <w:t xml:space="preserve">Jedlo sa podáva deťom v týchto časových intervaloch: </w:t>
      </w:r>
    </w:p>
    <w:p w:rsidR="00A62650" w:rsidRDefault="00A62650" w:rsidP="00781513">
      <w:pPr>
        <w:jc w:val="both"/>
        <w:rPr>
          <w:rFonts w:ascii="Arial" w:hAnsi="Arial" w:cs="Arial"/>
          <w:sz w:val="24"/>
          <w:szCs w:val="24"/>
        </w:rPr>
      </w:pPr>
      <w:r>
        <w:rPr>
          <w:rFonts w:ascii="Arial" w:hAnsi="Arial" w:cs="Arial"/>
          <w:sz w:val="24"/>
          <w:szCs w:val="24"/>
        </w:rPr>
        <w:t xml:space="preserve">       Desiata:      09.00 – 09.20</w:t>
      </w:r>
    </w:p>
    <w:p w:rsidR="00A62650" w:rsidRPr="00180A6B" w:rsidRDefault="00A62650" w:rsidP="00781513">
      <w:pPr>
        <w:jc w:val="both"/>
        <w:rPr>
          <w:rFonts w:ascii="Arial" w:hAnsi="Arial" w:cs="Arial"/>
          <w:sz w:val="24"/>
          <w:szCs w:val="24"/>
        </w:rPr>
      </w:pPr>
      <w:r>
        <w:rPr>
          <w:rFonts w:ascii="Arial" w:hAnsi="Arial" w:cs="Arial"/>
          <w:sz w:val="24"/>
          <w:szCs w:val="24"/>
        </w:rPr>
        <w:t xml:space="preserve">       Obed:         11.3</w:t>
      </w:r>
      <w:r w:rsidRPr="00180A6B">
        <w:rPr>
          <w:rFonts w:ascii="Arial" w:hAnsi="Arial" w:cs="Arial"/>
          <w:sz w:val="24"/>
          <w:szCs w:val="24"/>
        </w:rPr>
        <w:t>0 – 12.00</w:t>
      </w:r>
    </w:p>
    <w:p w:rsidR="00A62650" w:rsidRPr="00180A6B" w:rsidRDefault="00A62650" w:rsidP="00781513">
      <w:pPr>
        <w:ind w:firstLine="425"/>
        <w:jc w:val="both"/>
        <w:rPr>
          <w:rFonts w:ascii="Arial" w:hAnsi="Arial" w:cs="Arial"/>
          <w:sz w:val="24"/>
          <w:szCs w:val="24"/>
        </w:rPr>
      </w:pPr>
      <w:r w:rsidRPr="00180A6B">
        <w:rPr>
          <w:rFonts w:ascii="Arial" w:hAnsi="Arial" w:cs="Arial"/>
          <w:sz w:val="24"/>
          <w:szCs w:val="24"/>
        </w:rPr>
        <w:t xml:space="preserve">Olovrant: </w:t>
      </w:r>
      <w:r>
        <w:rPr>
          <w:rFonts w:ascii="Arial" w:hAnsi="Arial" w:cs="Arial"/>
          <w:sz w:val="24"/>
          <w:szCs w:val="24"/>
        </w:rPr>
        <w:t xml:space="preserve">    14.30 – 14.5</w:t>
      </w:r>
      <w:r w:rsidRPr="00180A6B">
        <w:rPr>
          <w:rFonts w:ascii="Arial" w:hAnsi="Arial" w:cs="Arial"/>
          <w:sz w:val="24"/>
          <w:szCs w:val="24"/>
        </w:rPr>
        <w:t xml:space="preserve">0                     </w:t>
      </w:r>
    </w:p>
    <w:p w:rsidR="00920B27" w:rsidRDefault="00920B27" w:rsidP="00781513">
      <w:pPr>
        <w:ind w:firstLine="425"/>
        <w:jc w:val="both"/>
        <w:rPr>
          <w:rFonts w:ascii="Arial" w:hAnsi="Arial" w:cs="Arial"/>
          <w:sz w:val="24"/>
          <w:szCs w:val="24"/>
        </w:rPr>
      </w:pPr>
      <w:r w:rsidRPr="00180A6B">
        <w:rPr>
          <w:rFonts w:ascii="Arial" w:hAnsi="Arial" w:cs="Arial"/>
          <w:sz w:val="24"/>
          <w:szCs w:val="24"/>
        </w:rPr>
        <w:t>Za kvalitu a predpí</w:t>
      </w:r>
      <w:r w:rsidR="00555180">
        <w:rPr>
          <w:rFonts w:ascii="Arial" w:hAnsi="Arial" w:cs="Arial"/>
          <w:sz w:val="24"/>
          <w:szCs w:val="24"/>
        </w:rPr>
        <w:t xml:space="preserve">sané množstvo stravy, hygienu, </w:t>
      </w:r>
      <w:r w:rsidRPr="00180A6B">
        <w:rPr>
          <w:rFonts w:ascii="Arial" w:hAnsi="Arial" w:cs="Arial"/>
          <w:sz w:val="24"/>
          <w:szCs w:val="24"/>
        </w:rPr>
        <w:t>kultúru stolovania</w:t>
      </w:r>
      <w:r w:rsidR="00555180">
        <w:rPr>
          <w:rFonts w:ascii="Arial" w:hAnsi="Arial" w:cs="Arial"/>
          <w:sz w:val="24"/>
          <w:szCs w:val="24"/>
        </w:rPr>
        <w:t xml:space="preserve"> </w:t>
      </w:r>
      <w:r w:rsidRPr="00180A6B">
        <w:rPr>
          <w:rFonts w:ascii="Arial" w:hAnsi="Arial" w:cs="Arial"/>
          <w:sz w:val="24"/>
          <w:szCs w:val="24"/>
        </w:rPr>
        <w:t xml:space="preserve"> </w:t>
      </w:r>
      <w:r w:rsidR="00555180" w:rsidRPr="00180A6B">
        <w:rPr>
          <w:rFonts w:ascii="Arial" w:hAnsi="Arial" w:cs="Arial"/>
          <w:sz w:val="24"/>
          <w:szCs w:val="24"/>
        </w:rPr>
        <w:t xml:space="preserve">a pitný režim </w:t>
      </w:r>
      <w:r w:rsidRPr="00180A6B">
        <w:rPr>
          <w:rFonts w:ascii="Arial" w:hAnsi="Arial" w:cs="Arial"/>
          <w:sz w:val="24"/>
          <w:szCs w:val="24"/>
        </w:rPr>
        <w:t>zodpovedá vedúca ŠJ.</w:t>
      </w:r>
      <w:r>
        <w:rPr>
          <w:rFonts w:ascii="Arial" w:hAnsi="Arial" w:cs="Arial"/>
          <w:sz w:val="24"/>
          <w:szCs w:val="24"/>
        </w:rPr>
        <w:t xml:space="preserve">.  </w:t>
      </w:r>
      <w:r w:rsidR="00A62650">
        <w:rPr>
          <w:rFonts w:ascii="Arial" w:hAnsi="Arial" w:cs="Arial"/>
          <w:sz w:val="24"/>
          <w:szCs w:val="24"/>
        </w:rPr>
        <w:t xml:space="preserve">  </w:t>
      </w:r>
    </w:p>
    <w:p w:rsidR="00A62650" w:rsidRDefault="00A62650" w:rsidP="00781513">
      <w:pPr>
        <w:ind w:firstLine="540"/>
        <w:jc w:val="both"/>
        <w:rPr>
          <w:rFonts w:ascii="Arial" w:hAnsi="Arial" w:cs="Arial"/>
          <w:sz w:val="24"/>
          <w:szCs w:val="24"/>
        </w:rPr>
      </w:pPr>
      <w:r w:rsidRPr="00180A6B">
        <w:rPr>
          <w:rFonts w:ascii="Arial" w:hAnsi="Arial" w:cs="Arial"/>
          <w:sz w:val="24"/>
          <w:szCs w:val="24"/>
        </w:rPr>
        <w:t>Učiteľky nenásiln</w:t>
      </w:r>
      <w:r>
        <w:rPr>
          <w:rFonts w:ascii="Arial" w:hAnsi="Arial" w:cs="Arial"/>
          <w:sz w:val="24"/>
          <w:szCs w:val="24"/>
        </w:rPr>
        <w:t>e usmerňujú deti počas jedla</w:t>
      </w:r>
      <w:r w:rsidR="002E4162">
        <w:rPr>
          <w:rFonts w:ascii="Arial" w:hAnsi="Arial" w:cs="Arial"/>
          <w:sz w:val="24"/>
          <w:szCs w:val="24"/>
        </w:rPr>
        <w:t xml:space="preserve">. </w:t>
      </w:r>
      <w:r w:rsidR="007E0045">
        <w:rPr>
          <w:rFonts w:ascii="Arial" w:hAnsi="Arial" w:cs="Arial"/>
          <w:sz w:val="24"/>
          <w:szCs w:val="24"/>
        </w:rPr>
        <w:t>Za organizáciu a výchovno – vzdelávaciu činnosť pri jedle</w:t>
      </w:r>
      <w:r w:rsidRPr="00180A6B">
        <w:rPr>
          <w:rFonts w:ascii="Arial" w:hAnsi="Arial" w:cs="Arial"/>
          <w:sz w:val="24"/>
          <w:szCs w:val="24"/>
        </w:rPr>
        <w:t xml:space="preserve">  zo</w:t>
      </w:r>
      <w:r w:rsidR="00555180">
        <w:rPr>
          <w:rFonts w:ascii="Arial" w:hAnsi="Arial" w:cs="Arial"/>
          <w:sz w:val="24"/>
          <w:szCs w:val="24"/>
        </w:rPr>
        <w:t>dpovedá riaditeľka MŠ a učiteľka</w:t>
      </w:r>
      <w:r w:rsidRPr="00180A6B">
        <w:rPr>
          <w:rFonts w:ascii="Arial" w:hAnsi="Arial" w:cs="Arial"/>
          <w:sz w:val="24"/>
          <w:szCs w:val="24"/>
        </w:rPr>
        <w:t xml:space="preserve">. Učiteľky vedú deti k osvojeniu si základných návykov kultúrneho stolovania, v maximálnej miere pri tom  uplatňujú individuálny prístup k deťom. </w:t>
      </w:r>
    </w:p>
    <w:p w:rsidR="00A62650" w:rsidRPr="00180A6B" w:rsidRDefault="00A62650" w:rsidP="00555180">
      <w:pPr>
        <w:jc w:val="both"/>
        <w:rPr>
          <w:rFonts w:ascii="Arial" w:hAnsi="Arial" w:cs="Arial"/>
          <w:sz w:val="24"/>
          <w:szCs w:val="24"/>
        </w:rPr>
      </w:pPr>
      <w:r w:rsidRPr="00180A6B">
        <w:rPr>
          <w:rFonts w:ascii="Arial" w:hAnsi="Arial" w:cs="Arial"/>
          <w:sz w:val="24"/>
          <w:szCs w:val="24"/>
        </w:rPr>
        <w:t xml:space="preserve">Vedúci zariadenia školského stravovania spolupracuje s riaditeľom školy </w:t>
      </w:r>
    </w:p>
    <w:p w:rsidR="00A62650" w:rsidRPr="00180A6B" w:rsidRDefault="00A62650" w:rsidP="00781513">
      <w:pPr>
        <w:numPr>
          <w:ilvl w:val="0"/>
          <w:numId w:val="1"/>
        </w:numPr>
        <w:tabs>
          <w:tab w:val="clear" w:pos="1145"/>
          <w:tab w:val="num" w:pos="-5040"/>
        </w:tabs>
        <w:suppressAutoHyphens/>
        <w:spacing w:after="0"/>
        <w:ind w:left="900"/>
        <w:jc w:val="both"/>
        <w:rPr>
          <w:rFonts w:ascii="Arial" w:hAnsi="Arial" w:cs="Arial"/>
          <w:sz w:val="24"/>
          <w:szCs w:val="24"/>
        </w:rPr>
      </w:pPr>
      <w:r w:rsidRPr="00180A6B">
        <w:rPr>
          <w:rFonts w:ascii="Arial" w:hAnsi="Arial" w:cs="Arial"/>
          <w:sz w:val="24"/>
          <w:szCs w:val="24"/>
        </w:rPr>
        <w:t xml:space="preserve"> Pri výchove k spoločenskému správaniu, k zásadám zdravej výživy, k hygiene a stolovaniu a pri odstraňovaní negatívnych stravovacích návykov detí a pri zabezpečovaní pitného režimu</w:t>
      </w:r>
    </w:p>
    <w:p w:rsidR="00A62650" w:rsidRPr="00180A6B" w:rsidRDefault="00A62650" w:rsidP="00781513">
      <w:pPr>
        <w:numPr>
          <w:ilvl w:val="0"/>
          <w:numId w:val="1"/>
        </w:numPr>
        <w:tabs>
          <w:tab w:val="clear" w:pos="1145"/>
          <w:tab w:val="num" w:pos="-5040"/>
        </w:tabs>
        <w:suppressAutoHyphens/>
        <w:spacing w:after="0"/>
        <w:ind w:left="900"/>
        <w:jc w:val="both"/>
        <w:rPr>
          <w:rFonts w:ascii="Arial" w:hAnsi="Arial" w:cs="Arial"/>
          <w:sz w:val="24"/>
          <w:szCs w:val="24"/>
        </w:rPr>
      </w:pPr>
      <w:r w:rsidRPr="00180A6B">
        <w:rPr>
          <w:rFonts w:ascii="Arial" w:hAnsi="Arial" w:cs="Arial"/>
          <w:sz w:val="24"/>
          <w:szCs w:val="24"/>
        </w:rPr>
        <w:t xml:space="preserve"> Informuje a prerokúva zásadné koncepčné otázky a úlohy v oblasti školského stravovania, uplatňuje záujmy rodičov, detí, pracovníkov školy k činnosti zariadenia školského stravovania</w:t>
      </w:r>
    </w:p>
    <w:p w:rsidR="008A19CB" w:rsidRDefault="00A62650" w:rsidP="00781513">
      <w:pPr>
        <w:jc w:val="both"/>
        <w:rPr>
          <w:rFonts w:ascii="Arial" w:hAnsi="Arial" w:cs="Arial"/>
          <w:sz w:val="24"/>
          <w:szCs w:val="24"/>
        </w:rPr>
      </w:pPr>
      <w:r>
        <w:rPr>
          <w:rFonts w:ascii="Arial" w:hAnsi="Arial" w:cs="Arial"/>
          <w:sz w:val="24"/>
          <w:szCs w:val="24"/>
        </w:rPr>
        <w:t>Deti 3- ročné používajú</w:t>
      </w:r>
      <w:r w:rsidRPr="00180A6B">
        <w:rPr>
          <w:rFonts w:ascii="Arial" w:hAnsi="Arial" w:cs="Arial"/>
          <w:sz w:val="24"/>
          <w:szCs w:val="24"/>
        </w:rPr>
        <w:t xml:space="preserve"> lyžicu, </w:t>
      </w:r>
      <w:r>
        <w:rPr>
          <w:rFonts w:ascii="Arial" w:hAnsi="Arial" w:cs="Arial"/>
          <w:sz w:val="24"/>
          <w:szCs w:val="24"/>
        </w:rPr>
        <w:t>deti 4 – 5 – ročné používajú lyžicu a vidličku a</w:t>
      </w:r>
      <w:r w:rsidRPr="00180A6B">
        <w:rPr>
          <w:rFonts w:ascii="Arial" w:hAnsi="Arial" w:cs="Arial"/>
          <w:sz w:val="24"/>
          <w:szCs w:val="24"/>
        </w:rPr>
        <w:t xml:space="preserve"> deti </w:t>
      </w:r>
      <w:r>
        <w:rPr>
          <w:rFonts w:ascii="Arial" w:hAnsi="Arial" w:cs="Arial"/>
          <w:sz w:val="24"/>
          <w:szCs w:val="24"/>
        </w:rPr>
        <w:t>5 až 6-ročné</w:t>
      </w:r>
      <w:r w:rsidRPr="00180A6B">
        <w:rPr>
          <w:rFonts w:ascii="Arial" w:hAnsi="Arial" w:cs="Arial"/>
          <w:sz w:val="24"/>
          <w:szCs w:val="24"/>
        </w:rPr>
        <w:t xml:space="preserve"> používajú kompletný príbor.</w:t>
      </w:r>
    </w:p>
    <w:p w:rsidR="00A62650" w:rsidRDefault="00A62650" w:rsidP="00781513">
      <w:pPr>
        <w:jc w:val="both"/>
        <w:rPr>
          <w:rFonts w:ascii="Arial" w:hAnsi="Arial" w:cs="Arial"/>
          <w:sz w:val="24"/>
          <w:szCs w:val="24"/>
        </w:rPr>
      </w:pPr>
      <w:r w:rsidRPr="00180A6B">
        <w:rPr>
          <w:rFonts w:ascii="Arial" w:hAnsi="Arial" w:cs="Arial"/>
          <w:b/>
          <w:sz w:val="24"/>
          <w:szCs w:val="24"/>
        </w:rPr>
        <w:t>Pobyt detí vonku</w:t>
      </w:r>
    </w:p>
    <w:p w:rsidR="00F1051D" w:rsidRDefault="00A62650" w:rsidP="00781513">
      <w:pPr>
        <w:jc w:val="both"/>
        <w:rPr>
          <w:rFonts w:ascii="Arial" w:hAnsi="Arial" w:cs="Arial"/>
          <w:sz w:val="24"/>
          <w:szCs w:val="24"/>
        </w:rPr>
      </w:pPr>
      <w:r>
        <w:rPr>
          <w:rFonts w:ascii="Arial" w:hAnsi="Arial" w:cs="Arial"/>
          <w:sz w:val="24"/>
          <w:szCs w:val="24"/>
        </w:rPr>
        <w:t xml:space="preserve">     </w:t>
      </w:r>
      <w:r w:rsidRPr="00180A6B">
        <w:rPr>
          <w:rFonts w:ascii="Arial" w:hAnsi="Arial" w:cs="Arial"/>
          <w:sz w:val="24"/>
          <w:szCs w:val="24"/>
        </w:rPr>
        <w:t>Počas pobytu detí vonku je učiteľ</w:t>
      </w:r>
      <w:r w:rsidR="00C14B9F">
        <w:rPr>
          <w:rFonts w:ascii="Arial" w:hAnsi="Arial" w:cs="Arial"/>
          <w:sz w:val="24"/>
          <w:szCs w:val="24"/>
        </w:rPr>
        <w:t>ka povinná</w:t>
      </w:r>
      <w:r w:rsidRPr="00180A6B">
        <w:rPr>
          <w:rFonts w:ascii="Arial" w:hAnsi="Arial" w:cs="Arial"/>
          <w:sz w:val="24"/>
          <w:szCs w:val="24"/>
        </w:rPr>
        <w:t xml:space="preserve"> zabezpečiť deťom plnohodnotnú, organizovanú činnosť, venuje deťom zvýšenú pozornosť, dodržiava požiadavky bezpečnosti a ochrany ich zdravia v zmysle príslušných všeobecn</w:t>
      </w:r>
      <w:r w:rsidR="002E4162">
        <w:rPr>
          <w:rFonts w:ascii="Arial" w:hAnsi="Arial" w:cs="Arial"/>
          <w:sz w:val="24"/>
          <w:szCs w:val="24"/>
        </w:rPr>
        <w:t>e záväzných právnych predpisov  a pokynov riaditeľky.</w:t>
      </w:r>
    </w:p>
    <w:p w:rsidR="00F1051D" w:rsidRDefault="00F1051D" w:rsidP="00781513">
      <w:pPr>
        <w:jc w:val="both"/>
        <w:rPr>
          <w:rFonts w:ascii="Arial" w:hAnsi="Arial" w:cs="Arial"/>
          <w:sz w:val="24"/>
          <w:szCs w:val="24"/>
        </w:rPr>
      </w:pPr>
      <w:r>
        <w:rPr>
          <w:rFonts w:ascii="Arial" w:hAnsi="Arial" w:cs="Arial"/>
          <w:sz w:val="24"/>
          <w:szCs w:val="24"/>
        </w:rPr>
        <w:t xml:space="preserve">     </w:t>
      </w:r>
      <w:r w:rsidR="001225A9">
        <w:rPr>
          <w:rFonts w:ascii="Arial" w:hAnsi="Arial" w:cs="Arial"/>
          <w:sz w:val="24"/>
          <w:szCs w:val="24"/>
        </w:rPr>
        <w:t>Pobyt vonku sa uskutočňuje</w:t>
      </w:r>
      <w:r w:rsidR="002E4162">
        <w:rPr>
          <w:rFonts w:ascii="Arial" w:hAnsi="Arial" w:cs="Arial"/>
          <w:sz w:val="24"/>
          <w:szCs w:val="24"/>
        </w:rPr>
        <w:t xml:space="preserve"> aj</w:t>
      </w:r>
      <w:r w:rsidR="001225A9">
        <w:rPr>
          <w:rFonts w:ascii="Arial" w:hAnsi="Arial" w:cs="Arial"/>
          <w:sz w:val="24"/>
          <w:szCs w:val="24"/>
        </w:rPr>
        <w:t xml:space="preserve"> za</w:t>
      </w:r>
      <w:r w:rsidR="002E4162">
        <w:rPr>
          <w:rFonts w:ascii="Arial" w:hAnsi="Arial" w:cs="Arial"/>
          <w:sz w:val="24"/>
          <w:szCs w:val="24"/>
        </w:rPr>
        <w:t xml:space="preserve"> menej priaznivého počasia, preto je potrebné deti v každom poč</w:t>
      </w:r>
      <w:r w:rsidR="00404B36">
        <w:rPr>
          <w:rFonts w:ascii="Arial" w:hAnsi="Arial" w:cs="Arial"/>
          <w:sz w:val="24"/>
          <w:szCs w:val="24"/>
        </w:rPr>
        <w:t>así primerane obliekať a obúvať. Systematické otužovanie detí vedie k zvyšovaniu odolnosti ich organizmu.</w:t>
      </w:r>
      <w:r w:rsidR="001225A9">
        <w:rPr>
          <w:rFonts w:ascii="Arial" w:hAnsi="Arial" w:cs="Arial"/>
          <w:sz w:val="24"/>
          <w:szCs w:val="24"/>
        </w:rPr>
        <w:t xml:space="preserve"> </w:t>
      </w:r>
      <w:r w:rsidR="00F4031D">
        <w:rPr>
          <w:rFonts w:ascii="Arial" w:hAnsi="Arial" w:cs="Arial"/>
          <w:sz w:val="24"/>
          <w:szCs w:val="24"/>
        </w:rPr>
        <w:t>Výnimkou sú nepriaznivé poveternostné podmienky/silný nárazový vietor, silný mráz</w:t>
      </w:r>
      <w:r w:rsidR="003F52FE">
        <w:rPr>
          <w:rFonts w:ascii="Arial" w:hAnsi="Arial" w:cs="Arial"/>
          <w:sz w:val="24"/>
          <w:szCs w:val="24"/>
        </w:rPr>
        <w:t xml:space="preserve"> </w:t>
      </w:r>
      <w:r w:rsidR="00404B36">
        <w:rPr>
          <w:rFonts w:ascii="Arial" w:hAnsi="Arial" w:cs="Arial"/>
          <w:sz w:val="24"/>
          <w:szCs w:val="24"/>
        </w:rPr>
        <w:t xml:space="preserve"> </w:t>
      </w:r>
      <w:r w:rsidR="003F52FE">
        <w:rPr>
          <w:rFonts w:ascii="Arial" w:hAnsi="Arial" w:cs="Arial"/>
          <w:sz w:val="24"/>
          <w:szCs w:val="24"/>
        </w:rPr>
        <w:t>-</w:t>
      </w:r>
      <w:r w:rsidR="00404B36">
        <w:rPr>
          <w:rFonts w:ascii="Arial" w:hAnsi="Arial" w:cs="Arial"/>
          <w:sz w:val="24"/>
          <w:szCs w:val="24"/>
        </w:rPr>
        <w:t>10°C</w:t>
      </w:r>
      <w:r w:rsidR="00F4031D">
        <w:rPr>
          <w:rFonts w:ascii="Arial" w:hAnsi="Arial" w:cs="Arial"/>
          <w:sz w:val="24"/>
          <w:szCs w:val="24"/>
        </w:rPr>
        <w:t xml:space="preserve">, dážď/. </w:t>
      </w:r>
    </w:p>
    <w:p w:rsidR="002E4162" w:rsidRDefault="00F1051D" w:rsidP="00781513">
      <w:pPr>
        <w:jc w:val="both"/>
        <w:rPr>
          <w:rFonts w:ascii="Arial" w:hAnsi="Arial" w:cs="Arial"/>
          <w:sz w:val="24"/>
          <w:szCs w:val="24"/>
        </w:rPr>
      </w:pPr>
      <w:r>
        <w:rPr>
          <w:rFonts w:ascii="Arial" w:hAnsi="Arial" w:cs="Arial"/>
          <w:sz w:val="24"/>
          <w:szCs w:val="24"/>
        </w:rPr>
        <w:t xml:space="preserve">     </w:t>
      </w:r>
      <w:r w:rsidR="00A62650" w:rsidRPr="00DB503F">
        <w:rPr>
          <w:rFonts w:ascii="Arial" w:hAnsi="Arial" w:cs="Arial"/>
          <w:sz w:val="24"/>
          <w:szCs w:val="24"/>
        </w:rPr>
        <w:t>Na vychádzke nemôže mať pedagogický pracovník viac ako 20 detí vo veku od štyroch do piatich rokov alebo 22 detí starších ako päť rokov. Pri vyššom počte detí alebo pri činnostiach, ktoré si vyžadujú zvýšený dozor (sánkovanie, turistická vychádzka), riaditeľ zabezpečí ďalšieho zamestnanca školy alebo inú plnoletú osobu, ktorá bude dbať na bezpečnosť de</w:t>
      </w:r>
      <w:r w:rsidR="00A62650">
        <w:rPr>
          <w:rFonts w:ascii="Arial" w:hAnsi="Arial" w:cs="Arial"/>
          <w:sz w:val="24"/>
          <w:szCs w:val="24"/>
        </w:rPr>
        <w:t xml:space="preserve">tí. </w:t>
      </w:r>
      <w:r w:rsidR="00A62650" w:rsidRPr="00180A6B">
        <w:rPr>
          <w:rFonts w:ascii="Arial" w:hAnsi="Arial" w:cs="Arial"/>
          <w:sz w:val="24"/>
          <w:szCs w:val="24"/>
        </w:rPr>
        <w:t xml:space="preserve"> Pedagogické pracovníčky opúšťajú areál MŠ až vtedy, keď majú zhromaždené všetky prítomné deti, ktoré sú im zverené.</w:t>
      </w:r>
      <w:r>
        <w:rPr>
          <w:rFonts w:ascii="Arial" w:hAnsi="Arial" w:cs="Arial"/>
          <w:sz w:val="24"/>
          <w:szCs w:val="24"/>
        </w:rPr>
        <w:t xml:space="preserve"> </w:t>
      </w:r>
    </w:p>
    <w:p w:rsidR="00A62650" w:rsidRDefault="002E4162" w:rsidP="00781513">
      <w:pPr>
        <w:jc w:val="both"/>
        <w:rPr>
          <w:rFonts w:ascii="Arial" w:hAnsi="Arial" w:cs="Arial"/>
          <w:sz w:val="24"/>
          <w:szCs w:val="24"/>
        </w:rPr>
      </w:pPr>
      <w:r>
        <w:rPr>
          <w:rFonts w:ascii="Arial" w:hAnsi="Arial" w:cs="Arial"/>
          <w:sz w:val="24"/>
          <w:szCs w:val="24"/>
        </w:rPr>
        <w:lastRenderedPageBreak/>
        <w:t xml:space="preserve">Na vychádzke ide učiteľka posledná, vždy za deťmi. Pri prechádzaní cez komunikáciu sa učiteľka dôsledne riadi zásadami ochrany zdravia a bezpečnosti detí. Dáva znamenie zdvihnutou </w:t>
      </w:r>
      <w:r w:rsidR="004B75F4">
        <w:rPr>
          <w:rFonts w:ascii="Arial" w:hAnsi="Arial" w:cs="Arial"/>
          <w:sz w:val="24"/>
          <w:szCs w:val="24"/>
        </w:rPr>
        <w:t>rukou s terčíkom na zastavenie premávky. Vchádza na vozovku prvá a odchádza z nej posledná.</w:t>
      </w:r>
      <w:r w:rsidR="006836C7">
        <w:rPr>
          <w:rFonts w:ascii="Arial" w:hAnsi="Arial" w:cs="Arial"/>
          <w:sz w:val="24"/>
          <w:szCs w:val="24"/>
        </w:rPr>
        <w:t xml:space="preserve"> Deti majú</w:t>
      </w:r>
      <w:r w:rsidR="007E7AF7">
        <w:rPr>
          <w:rFonts w:ascii="Arial" w:hAnsi="Arial" w:cs="Arial"/>
          <w:sz w:val="24"/>
          <w:szCs w:val="24"/>
        </w:rPr>
        <w:t xml:space="preserve"> počas vychádzky</w:t>
      </w:r>
      <w:r w:rsidR="006836C7">
        <w:rPr>
          <w:rFonts w:ascii="Arial" w:hAnsi="Arial" w:cs="Arial"/>
          <w:sz w:val="24"/>
          <w:szCs w:val="24"/>
        </w:rPr>
        <w:t xml:space="preserve"> oblečené reflexné vesty na zvýšenie bezpečnosti.</w:t>
      </w:r>
    </w:p>
    <w:p w:rsidR="00F1051D" w:rsidRDefault="00F1051D" w:rsidP="00781513">
      <w:pPr>
        <w:jc w:val="both"/>
        <w:rPr>
          <w:rFonts w:ascii="Arial" w:hAnsi="Arial" w:cs="Arial"/>
          <w:sz w:val="24"/>
          <w:szCs w:val="24"/>
        </w:rPr>
      </w:pPr>
      <w:r>
        <w:rPr>
          <w:rFonts w:ascii="Arial" w:hAnsi="Arial" w:cs="Arial"/>
          <w:sz w:val="24"/>
          <w:szCs w:val="24"/>
        </w:rPr>
        <w:t xml:space="preserve">     V čase letných mesiacov s vysokými dennými teplotami musia mať deti pri pobyte vonku hlavu krytú vhodným doplnkom/ šiltovka, klobúk/, aby predišli úpalu. Deti musia mať zabezpečený dostatočný prísun tekutín.</w:t>
      </w:r>
      <w:r w:rsidR="001A0BE5">
        <w:rPr>
          <w:rFonts w:ascii="Arial" w:hAnsi="Arial" w:cs="Arial"/>
          <w:sz w:val="24"/>
          <w:szCs w:val="24"/>
        </w:rPr>
        <w:t xml:space="preserve"> </w:t>
      </w:r>
    </w:p>
    <w:p w:rsidR="00A62650" w:rsidRPr="002C78C3" w:rsidRDefault="00A62650" w:rsidP="00781513">
      <w:pPr>
        <w:jc w:val="both"/>
        <w:rPr>
          <w:rFonts w:ascii="Arial" w:hAnsi="Arial" w:cs="Arial"/>
          <w:sz w:val="24"/>
          <w:szCs w:val="24"/>
        </w:rPr>
      </w:pPr>
      <w:r w:rsidRPr="00180A6B">
        <w:rPr>
          <w:rFonts w:ascii="Arial" w:hAnsi="Arial" w:cs="Arial"/>
          <w:b/>
          <w:sz w:val="24"/>
          <w:szCs w:val="24"/>
        </w:rPr>
        <w:t>Organizácia v spálni</w:t>
      </w:r>
    </w:p>
    <w:p w:rsidR="00A62650" w:rsidRDefault="00A62650" w:rsidP="00781513">
      <w:pPr>
        <w:jc w:val="both"/>
        <w:rPr>
          <w:rFonts w:ascii="Arial" w:hAnsi="Arial" w:cs="Arial"/>
          <w:sz w:val="24"/>
          <w:szCs w:val="24"/>
        </w:rPr>
      </w:pPr>
      <w:r>
        <w:rPr>
          <w:rFonts w:ascii="Arial" w:hAnsi="Arial" w:cs="Arial"/>
          <w:b/>
          <w:sz w:val="24"/>
          <w:szCs w:val="24"/>
        </w:rPr>
        <w:t xml:space="preserve">      </w:t>
      </w:r>
      <w:r w:rsidRPr="00180A6B">
        <w:rPr>
          <w:rFonts w:ascii="Arial" w:hAnsi="Arial" w:cs="Arial"/>
          <w:sz w:val="24"/>
          <w:szCs w:val="24"/>
        </w:rPr>
        <w:t>Počas popoludňajšieho oddychu v spálni dbá učiteľka na primerané oblečenie detí (pyžamo). Zabezpečí pravidelné vetranie spálne, ktoré neohrozí zdravie detí. Od odpočívajúcich detí neodchádza, individuálne pristupuje k deťom, ktoré nepociťujú potrebu spánku (5 – 6r. deti).</w:t>
      </w:r>
    </w:p>
    <w:p w:rsidR="006836C7" w:rsidRDefault="001A0BE5" w:rsidP="00781513">
      <w:pPr>
        <w:jc w:val="both"/>
        <w:rPr>
          <w:rFonts w:ascii="Arial" w:hAnsi="Arial" w:cs="Arial"/>
          <w:b/>
          <w:sz w:val="24"/>
          <w:szCs w:val="24"/>
        </w:rPr>
      </w:pPr>
      <w:r>
        <w:rPr>
          <w:rFonts w:ascii="Arial" w:hAnsi="Arial" w:cs="Arial"/>
          <w:b/>
          <w:sz w:val="24"/>
          <w:szCs w:val="24"/>
        </w:rPr>
        <w:t>Organizácia počas športových aktivít</w:t>
      </w:r>
    </w:p>
    <w:p w:rsidR="001A0BE5" w:rsidRDefault="001A0BE5" w:rsidP="00781513">
      <w:pPr>
        <w:jc w:val="both"/>
        <w:rPr>
          <w:rFonts w:ascii="Arial" w:hAnsi="Arial" w:cs="Arial"/>
          <w:sz w:val="24"/>
          <w:szCs w:val="24"/>
        </w:rPr>
      </w:pPr>
      <w:r>
        <w:rPr>
          <w:rFonts w:ascii="Arial" w:hAnsi="Arial" w:cs="Arial"/>
          <w:sz w:val="24"/>
          <w:szCs w:val="24"/>
        </w:rPr>
        <w:tab/>
        <w:t xml:space="preserve">Materská škola organizuje počas školského roka </w:t>
      </w:r>
      <w:r w:rsidR="0047760E">
        <w:rPr>
          <w:rFonts w:ascii="Arial" w:hAnsi="Arial" w:cs="Arial"/>
          <w:sz w:val="24"/>
          <w:szCs w:val="24"/>
        </w:rPr>
        <w:t>pre deti návštevu plavárne v Starej Turej. Preprava je zabezpečená súkromným autobusom zo Starej Turej. Počas športových aktivít je riaditeľka a učiteľka zodpovedná za deti / cestuje s deťmi, pomáha pri prezliekaní, odprevádza ich na toaletu/. Športové aktivity je možné realizovať iba na základe informovaného súhlasu rodiča každého zúčastneného dieťaťa. Riaditeľka môže tiež osloviť rodičov detí na výpomoc.</w:t>
      </w:r>
    </w:p>
    <w:p w:rsidR="001A0BE5" w:rsidRDefault="001A0BE5" w:rsidP="00781513">
      <w:pPr>
        <w:jc w:val="both"/>
        <w:rPr>
          <w:rFonts w:ascii="Arial" w:hAnsi="Arial" w:cs="Arial"/>
          <w:b/>
          <w:sz w:val="24"/>
          <w:szCs w:val="24"/>
        </w:rPr>
      </w:pPr>
    </w:p>
    <w:p w:rsidR="009B39E2" w:rsidRDefault="009B39E2" w:rsidP="00781513">
      <w:pPr>
        <w:jc w:val="both"/>
        <w:rPr>
          <w:rFonts w:ascii="Arial" w:hAnsi="Arial" w:cs="Arial"/>
          <w:b/>
          <w:sz w:val="24"/>
          <w:szCs w:val="24"/>
        </w:rPr>
      </w:pPr>
    </w:p>
    <w:p w:rsidR="009B39E2" w:rsidRDefault="009B39E2" w:rsidP="00781513">
      <w:pPr>
        <w:jc w:val="both"/>
        <w:rPr>
          <w:rFonts w:ascii="Arial" w:hAnsi="Arial" w:cs="Arial"/>
          <w:b/>
          <w:sz w:val="24"/>
          <w:szCs w:val="24"/>
        </w:rPr>
      </w:pPr>
    </w:p>
    <w:p w:rsidR="009B39E2" w:rsidRDefault="009B39E2" w:rsidP="00781513">
      <w:pPr>
        <w:jc w:val="both"/>
        <w:rPr>
          <w:rFonts w:ascii="Arial" w:hAnsi="Arial" w:cs="Arial"/>
          <w:b/>
          <w:sz w:val="24"/>
          <w:szCs w:val="24"/>
        </w:rPr>
      </w:pPr>
    </w:p>
    <w:p w:rsidR="009B39E2" w:rsidRDefault="009B39E2" w:rsidP="00781513">
      <w:pPr>
        <w:jc w:val="both"/>
        <w:rPr>
          <w:rFonts w:ascii="Arial" w:hAnsi="Arial" w:cs="Arial"/>
          <w:b/>
          <w:sz w:val="24"/>
          <w:szCs w:val="24"/>
        </w:rPr>
      </w:pPr>
    </w:p>
    <w:p w:rsidR="001A0BE5" w:rsidRDefault="001A0BE5" w:rsidP="00781513">
      <w:pPr>
        <w:jc w:val="both"/>
        <w:rPr>
          <w:rFonts w:ascii="Arial" w:hAnsi="Arial" w:cs="Arial"/>
          <w:b/>
          <w:sz w:val="24"/>
          <w:szCs w:val="24"/>
        </w:rPr>
      </w:pPr>
    </w:p>
    <w:p w:rsidR="002C79A7" w:rsidRDefault="002C79A7" w:rsidP="00781513">
      <w:pPr>
        <w:jc w:val="both"/>
        <w:rPr>
          <w:rFonts w:ascii="Arial" w:hAnsi="Arial" w:cs="Arial"/>
          <w:b/>
          <w:sz w:val="24"/>
          <w:szCs w:val="24"/>
        </w:rPr>
      </w:pPr>
    </w:p>
    <w:p w:rsidR="002C79A7" w:rsidRDefault="002C79A7" w:rsidP="00781513">
      <w:pPr>
        <w:jc w:val="both"/>
        <w:rPr>
          <w:rFonts w:ascii="Arial" w:hAnsi="Arial" w:cs="Arial"/>
          <w:b/>
          <w:sz w:val="24"/>
          <w:szCs w:val="24"/>
        </w:rPr>
      </w:pPr>
    </w:p>
    <w:p w:rsidR="002C79A7" w:rsidRDefault="002C79A7" w:rsidP="00781513">
      <w:pPr>
        <w:jc w:val="both"/>
        <w:rPr>
          <w:rFonts w:ascii="Arial" w:hAnsi="Arial" w:cs="Arial"/>
          <w:b/>
          <w:sz w:val="24"/>
          <w:szCs w:val="24"/>
        </w:rPr>
      </w:pPr>
    </w:p>
    <w:p w:rsidR="002C79A7" w:rsidRDefault="002C79A7" w:rsidP="00781513">
      <w:pPr>
        <w:jc w:val="both"/>
        <w:rPr>
          <w:rFonts w:ascii="Arial" w:hAnsi="Arial" w:cs="Arial"/>
          <w:b/>
          <w:sz w:val="24"/>
          <w:szCs w:val="24"/>
        </w:rPr>
      </w:pPr>
    </w:p>
    <w:p w:rsidR="002C79A7" w:rsidRDefault="002C79A7" w:rsidP="00781513">
      <w:pPr>
        <w:jc w:val="both"/>
        <w:rPr>
          <w:rFonts w:ascii="Arial" w:hAnsi="Arial" w:cs="Arial"/>
          <w:b/>
          <w:sz w:val="24"/>
          <w:szCs w:val="24"/>
        </w:rPr>
      </w:pPr>
    </w:p>
    <w:p w:rsidR="002C79A7" w:rsidRDefault="002C79A7" w:rsidP="00781513">
      <w:pPr>
        <w:jc w:val="both"/>
        <w:rPr>
          <w:rFonts w:ascii="Arial" w:hAnsi="Arial" w:cs="Arial"/>
          <w:b/>
          <w:sz w:val="24"/>
          <w:szCs w:val="24"/>
        </w:rPr>
      </w:pPr>
    </w:p>
    <w:p w:rsidR="000A2CE6" w:rsidRDefault="00781513" w:rsidP="00B571EB">
      <w:pPr>
        <w:jc w:val="center"/>
        <w:rPr>
          <w:rFonts w:ascii="Arial" w:hAnsi="Arial" w:cs="Arial"/>
          <w:b/>
          <w:sz w:val="24"/>
          <w:szCs w:val="24"/>
        </w:rPr>
      </w:pPr>
      <w:r>
        <w:rPr>
          <w:rFonts w:ascii="Arial" w:hAnsi="Arial" w:cs="Arial"/>
          <w:b/>
          <w:sz w:val="24"/>
          <w:szCs w:val="24"/>
        </w:rPr>
        <w:lastRenderedPageBreak/>
        <w:t xml:space="preserve">Časť </w:t>
      </w:r>
      <w:r w:rsidR="000A2CE6">
        <w:rPr>
          <w:rFonts w:ascii="Arial" w:hAnsi="Arial" w:cs="Arial"/>
          <w:b/>
          <w:sz w:val="24"/>
          <w:szCs w:val="24"/>
        </w:rPr>
        <w:t xml:space="preserve"> 4</w:t>
      </w:r>
    </w:p>
    <w:p w:rsidR="001F3C6D" w:rsidRDefault="000A2CE6" w:rsidP="00781513">
      <w:pPr>
        <w:jc w:val="both"/>
        <w:rPr>
          <w:rFonts w:ascii="Arial" w:hAnsi="Arial" w:cs="Arial"/>
          <w:b/>
          <w:sz w:val="24"/>
          <w:szCs w:val="24"/>
        </w:rPr>
      </w:pPr>
      <w:r>
        <w:rPr>
          <w:rFonts w:ascii="Arial" w:hAnsi="Arial" w:cs="Arial"/>
          <w:b/>
          <w:sz w:val="24"/>
          <w:szCs w:val="24"/>
        </w:rPr>
        <w:t>Podmienky na zaistenie bezpečnosti a ochrany zdravia det</w:t>
      </w:r>
      <w:r w:rsidR="004B75F4">
        <w:rPr>
          <w:rFonts w:ascii="Arial" w:hAnsi="Arial" w:cs="Arial"/>
          <w:b/>
          <w:sz w:val="24"/>
          <w:szCs w:val="24"/>
        </w:rPr>
        <w:t>í a ich ochrany pred sociálno</w:t>
      </w:r>
      <w:r w:rsidR="00B571EB">
        <w:rPr>
          <w:rFonts w:ascii="Arial" w:hAnsi="Arial" w:cs="Arial"/>
          <w:b/>
          <w:sz w:val="24"/>
          <w:szCs w:val="24"/>
        </w:rPr>
        <w:t xml:space="preserve"> - </w:t>
      </w:r>
      <w:r>
        <w:rPr>
          <w:rFonts w:ascii="Arial" w:hAnsi="Arial" w:cs="Arial"/>
          <w:b/>
          <w:sz w:val="24"/>
          <w:szCs w:val="24"/>
        </w:rPr>
        <w:t>patologickými javmi, diskrimináciou alebo násilím.</w:t>
      </w:r>
    </w:p>
    <w:p w:rsidR="00A77C76" w:rsidRPr="00180A6B" w:rsidRDefault="00A77C76" w:rsidP="00781513">
      <w:pPr>
        <w:ind w:firstLine="426"/>
        <w:jc w:val="both"/>
        <w:rPr>
          <w:rFonts w:ascii="Arial" w:hAnsi="Arial" w:cs="Arial"/>
          <w:sz w:val="24"/>
          <w:szCs w:val="24"/>
        </w:rPr>
      </w:pPr>
      <w:r>
        <w:rPr>
          <w:rFonts w:ascii="Arial" w:hAnsi="Arial" w:cs="Arial"/>
          <w:sz w:val="24"/>
          <w:szCs w:val="24"/>
        </w:rPr>
        <w:t>V zmysle  vyhlášky č. 306</w:t>
      </w:r>
      <w:r w:rsidRPr="00180A6B">
        <w:rPr>
          <w:rFonts w:ascii="Arial" w:hAnsi="Arial" w:cs="Arial"/>
          <w:sz w:val="24"/>
          <w:szCs w:val="24"/>
        </w:rPr>
        <w:t>/2008 o materských školách v znení zmien a doplnkov podľa  §</w:t>
      </w:r>
      <w:r w:rsidR="002C79A7">
        <w:rPr>
          <w:rFonts w:ascii="Arial" w:hAnsi="Arial" w:cs="Arial"/>
          <w:sz w:val="24"/>
          <w:szCs w:val="24"/>
        </w:rPr>
        <w:t xml:space="preserve"> </w:t>
      </w:r>
      <w:r w:rsidRPr="00180A6B">
        <w:rPr>
          <w:rFonts w:ascii="Arial" w:hAnsi="Arial" w:cs="Arial"/>
          <w:sz w:val="24"/>
          <w:szCs w:val="24"/>
        </w:rPr>
        <w:t xml:space="preserve">8 ods.1 za vytvorenie bezpečných a hygienických podmienok na predprimárne vzdelávanie  zodpovedá riaditeľ. </w:t>
      </w:r>
      <w:r w:rsidRPr="00A77C76">
        <w:rPr>
          <w:rFonts w:ascii="Arial" w:hAnsi="Arial" w:cs="Arial"/>
          <w:sz w:val="24"/>
          <w:szCs w:val="24"/>
        </w:rPr>
        <w:t>Za bezpečnosť a ochranu zdravia</w:t>
      </w:r>
      <w:r w:rsidRPr="00180A6B">
        <w:rPr>
          <w:rFonts w:ascii="Arial" w:hAnsi="Arial" w:cs="Arial"/>
          <w:b/>
          <w:sz w:val="24"/>
          <w:szCs w:val="24"/>
        </w:rPr>
        <w:t xml:space="preserve"> </w:t>
      </w:r>
      <w:r w:rsidRPr="00A77C76">
        <w:rPr>
          <w:rFonts w:ascii="Arial" w:hAnsi="Arial" w:cs="Arial"/>
          <w:sz w:val="24"/>
          <w:szCs w:val="24"/>
        </w:rPr>
        <w:t>dieťaťa podľa</w:t>
      </w:r>
      <w:r w:rsidRPr="00180A6B">
        <w:rPr>
          <w:rFonts w:ascii="Arial" w:hAnsi="Arial" w:cs="Arial"/>
          <w:b/>
          <w:sz w:val="24"/>
          <w:szCs w:val="24"/>
        </w:rPr>
        <w:t xml:space="preserve"> </w:t>
      </w:r>
      <w:r w:rsidRPr="00180A6B">
        <w:rPr>
          <w:rFonts w:ascii="Arial" w:hAnsi="Arial" w:cs="Arial"/>
          <w:sz w:val="24"/>
          <w:szCs w:val="24"/>
        </w:rPr>
        <w:t>§</w:t>
      </w:r>
      <w:r>
        <w:rPr>
          <w:rFonts w:ascii="Arial" w:hAnsi="Arial" w:cs="Arial"/>
          <w:sz w:val="24"/>
          <w:szCs w:val="24"/>
        </w:rPr>
        <w:t xml:space="preserve"> </w:t>
      </w:r>
      <w:r w:rsidRPr="00180A6B">
        <w:rPr>
          <w:rFonts w:ascii="Arial" w:hAnsi="Arial" w:cs="Arial"/>
          <w:sz w:val="24"/>
          <w:szCs w:val="24"/>
        </w:rPr>
        <w:t xml:space="preserve">8 ods.2 zodpovedajú </w:t>
      </w:r>
      <w:r w:rsidRPr="00A77C76">
        <w:rPr>
          <w:rFonts w:ascii="Arial" w:hAnsi="Arial" w:cs="Arial"/>
          <w:sz w:val="24"/>
          <w:szCs w:val="24"/>
        </w:rPr>
        <w:t>pedagogickí zamestnanci</w:t>
      </w:r>
      <w:r w:rsidRPr="00180A6B">
        <w:rPr>
          <w:rFonts w:ascii="Arial" w:hAnsi="Arial" w:cs="Arial"/>
          <w:b/>
          <w:sz w:val="24"/>
          <w:szCs w:val="24"/>
        </w:rPr>
        <w:t xml:space="preserve"> </w:t>
      </w:r>
      <w:r w:rsidRPr="00180A6B">
        <w:rPr>
          <w:rFonts w:ascii="Arial" w:hAnsi="Arial" w:cs="Arial"/>
          <w:sz w:val="24"/>
          <w:szCs w:val="24"/>
        </w:rPr>
        <w:t>materskej školy  od prevzatia dieťaťa, až po jeho odovzdanie zákonnému zástupcovi alebo ním splnomocnenej osobe.</w:t>
      </w:r>
    </w:p>
    <w:p w:rsidR="00A77C76" w:rsidRPr="00A77C76" w:rsidRDefault="00A77C76" w:rsidP="00781513">
      <w:pPr>
        <w:ind w:firstLine="426"/>
        <w:jc w:val="both"/>
        <w:rPr>
          <w:rFonts w:ascii="Arial" w:hAnsi="Arial" w:cs="Arial"/>
          <w:sz w:val="24"/>
          <w:szCs w:val="24"/>
        </w:rPr>
      </w:pPr>
      <w:r w:rsidRPr="00180A6B">
        <w:rPr>
          <w:rFonts w:ascii="Arial" w:hAnsi="Arial" w:cs="Arial"/>
          <w:sz w:val="24"/>
          <w:szCs w:val="24"/>
        </w:rPr>
        <w:t xml:space="preserve">Za bezpečnosť detí počas krúžkovej činnosti zodpovedá učiteľ. </w:t>
      </w:r>
      <w:r w:rsidRPr="00A77C76">
        <w:rPr>
          <w:rFonts w:ascii="Arial" w:hAnsi="Arial" w:cs="Arial"/>
          <w:sz w:val="24"/>
          <w:szCs w:val="24"/>
        </w:rPr>
        <w:t>Ak krúžkovú činnosť vykonáva so súhlasom zákonných zástupcov lektor, za bezpečnosť detí zodpovedá lektor.</w:t>
      </w:r>
    </w:p>
    <w:p w:rsidR="00A77C76" w:rsidRPr="00180A6B" w:rsidRDefault="00A77C76" w:rsidP="00781513">
      <w:pPr>
        <w:ind w:firstLine="426"/>
        <w:jc w:val="both"/>
        <w:rPr>
          <w:rFonts w:ascii="Arial" w:hAnsi="Arial" w:cs="Arial"/>
          <w:sz w:val="24"/>
          <w:szCs w:val="24"/>
        </w:rPr>
      </w:pPr>
      <w:r w:rsidRPr="00180A6B">
        <w:rPr>
          <w:rFonts w:ascii="Arial" w:hAnsi="Arial" w:cs="Arial"/>
          <w:sz w:val="24"/>
          <w:szCs w:val="24"/>
        </w:rPr>
        <w:t>Za dodržiavanie hygienických a bezpečnostných predpisov v priestoroch materskej školy a ochranu zdravia detí zodpovedajú aj prevádzkoví zamestnanci a to v rozsahu im určenej pracovnej náplne. Kontrolu bezpečnosti na pracovisku, zistenie závad, používanie OPP vykonáva raz za mesiac zástupca zamestnancov pre bezpečnosť a zdravie pri práci.</w:t>
      </w:r>
    </w:p>
    <w:p w:rsidR="00A77C76" w:rsidRDefault="00A77C76" w:rsidP="00781513">
      <w:pPr>
        <w:tabs>
          <w:tab w:val="left" w:pos="-5040"/>
          <w:tab w:val="left" w:pos="-4860"/>
        </w:tabs>
        <w:jc w:val="both"/>
        <w:rPr>
          <w:rFonts w:ascii="Arial" w:hAnsi="Arial" w:cs="Arial"/>
          <w:sz w:val="24"/>
          <w:szCs w:val="24"/>
        </w:rPr>
      </w:pPr>
      <w:r w:rsidRPr="00180A6B">
        <w:rPr>
          <w:rFonts w:ascii="Arial" w:hAnsi="Arial" w:cs="Arial"/>
          <w:sz w:val="24"/>
          <w:szCs w:val="24"/>
        </w:rPr>
        <w:t>V triede s celodennou prevádzkou zabezpečujú predpr</w:t>
      </w:r>
      <w:r>
        <w:rPr>
          <w:rFonts w:ascii="Arial" w:hAnsi="Arial" w:cs="Arial"/>
          <w:sz w:val="24"/>
          <w:szCs w:val="24"/>
        </w:rPr>
        <w:t>imárne vzdelávanie na</w:t>
      </w:r>
      <w:r w:rsidR="0018520E">
        <w:rPr>
          <w:rFonts w:ascii="Arial" w:hAnsi="Arial" w:cs="Arial"/>
          <w:sz w:val="24"/>
          <w:szCs w:val="24"/>
        </w:rPr>
        <w:t xml:space="preserve"> dve </w:t>
      </w:r>
      <w:r>
        <w:rPr>
          <w:rFonts w:ascii="Arial" w:hAnsi="Arial" w:cs="Arial"/>
          <w:sz w:val="24"/>
          <w:szCs w:val="24"/>
        </w:rPr>
        <w:t xml:space="preserve"> </w:t>
      </w:r>
      <w:r w:rsidRPr="00180A6B">
        <w:rPr>
          <w:rFonts w:ascii="Arial" w:hAnsi="Arial" w:cs="Arial"/>
          <w:sz w:val="24"/>
          <w:szCs w:val="24"/>
        </w:rPr>
        <w:t>zmeny striedavo dvaja učitelia.</w:t>
      </w:r>
    </w:p>
    <w:p w:rsidR="005A0028" w:rsidRPr="001B4FEC" w:rsidRDefault="0018520E" w:rsidP="001B4FEC">
      <w:pPr>
        <w:tabs>
          <w:tab w:val="left" w:pos="-5040"/>
          <w:tab w:val="left" w:pos="-4860"/>
        </w:tabs>
        <w:jc w:val="both"/>
        <w:rPr>
          <w:rFonts w:ascii="Arial" w:hAnsi="Arial" w:cs="Arial"/>
          <w:sz w:val="24"/>
          <w:szCs w:val="24"/>
        </w:rPr>
      </w:pPr>
      <w:r>
        <w:rPr>
          <w:rFonts w:ascii="Arial" w:hAnsi="Arial" w:cs="Arial"/>
          <w:sz w:val="24"/>
          <w:szCs w:val="24"/>
        </w:rPr>
        <w:t>Na vychádzke nemôže mať pedagogický zamestnanec viac ako 20 detí. Pri vyššom počte detí, alebo pri činnostiach, ktoré si vyžadujú zvýšený dozor, riaditeľ zabezpečí ďalšieho zamestnanca materskej školy, ktorý pod vedením učiteľa dbá na bezpečnosť detí.</w:t>
      </w:r>
    </w:p>
    <w:p w:rsidR="0018520E" w:rsidRDefault="0018520E" w:rsidP="00781513">
      <w:pPr>
        <w:pStyle w:val="Nadpis7"/>
        <w:tabs>
          <w:tab w:val="left" w:pos="0"/>
        </w:tabs>
        <w:spacing w:line="276" w:lineRule="auto"/>
        <w:rPr>
          <w:rFonts w:ascii="Arial" w:hAnsi="Arial" w:cs="Arial"/>
          <w:i w:val="0"/>
          <w:szCs w:val="24"/>
        </w:rPr>
      </w:pPr>
      <w:r w:rsidRPr="00180A6B">
        <w:rPr>
          <w:rFonts w:ascii="Arial" w:hAnsi="Arial" w:cs="Arial"/>
          <w:i w:val="0"/>
          <w:szCs w:val="24"/>
        </w:rPr>
        <w:t>Pravidlá dodržiavania bezpečnosti a zdravia detí pri preprave dopravnými prostriedkami a organizovaní výletov a školských akcií</w:t>
      </w:r>
    </w:p>
    <w:p w:rsidR="001B4FEC" w:rsidRDefault="001B4FEC" w:rsidP="00781513">
      <w:pPr>
        <w:jc w:val="both"/>
        <w:rPr>
          <w:rFonts w:ascii="Arial" w:hAnsi="Arial" w:cs="Arial"/>
          <w:sz w:val="24"/>
          <w:szCs w:val="24"/>
          <w:lang w:eastAsia="ar-SA"/>
        </w:rPr>
      </w:pPr>
    </w:p>
    <w:p w:rsidR="0018520E" w:rsidRDefault="005A0028" w:rsidP="00781513">
      <w:pPr>
        <w:jc w:val="both"/>
        <w:rPr>
          <w:rFonts w:ascii="Arial" w:hAnsi="Arial" w:cs="Arial"/>
          <w:sz w:val="24"/>
          <w:szCs w:val="24"/>
          <w:lang w:eastAsia="ar-SA"/>
        </w:rPr>
      </w:pPr>
      <w:r>
        <w:rPr>
          <w:rFonts w:ascii="Arial" w:hAnsi="Arial" w:cs="Arial"/>
          <w:sz w:val="24"/>
          <w:szCs w:val="24"/>
          <w:lang w:eastAsia="ar-SA"/>
        </w:rPr>
        <w:t>Pri činnostiach, ktoré si vyžadujú zvýšený dozor, riaditeľ zabezpečí počet pedagogických zamestnancov takto:</w:t>
      </w:r>
    </w:p>
    <w:p w:rsidR="005A0028" w:rsidRPr="006836C7" w:rsidRDefault="006836C7" w:rsidP="006836C7">
      <w:pPr>
        <w:jc w:val="both"/>
        <w:rPr>
          <w:rFonts w:ascii="Arial" w:hAnsi="Arial" w:cs="Arial"/>
          <w:sz w:val="24"/>
          <w:szCs w:val="24"/>
          <w:lang w:eastAsia="ar-SA"/>
        </w:rPr>
      </w:pPr>
      <w:r>
        <w:rPr>
          <w:rFonts w:ascii="Arial" w:hAnsi="Arial" w:cs="Arial"/>
          <w:sz w:val="24"/>
          <w:szCs w:val="24"/>
          <w:lang w:eastAsia="ar-SA"/>
        </w:rPr>
        <w:t xml:space="preserve">a) </w:t>
      </w:r>
      <w:r w:rsidR="005A0028" w:rsidRPr="006836C7">
        <w:rPr>
          <w:rFonts w:ascii="Arial" w:hAnsi="Arial" w:cs="Arial"/>
          <w:sz w:val="24"/>
          <w:szCs w:val="24"/>
          <w:lang w:eastAsia="ar-SA"/>
        </w:rPr>
        <w:t>na plavecký výcvik je najviac osem detí na jedného pedagogického zamestnanca</w:t>
      </w:r>
    </w:p>
    <w:p w:rsidR="006836C7" w:rsidRDefault="006836C7" w:rsidP="006836C7">
      <w:pPr>
        <w:suppressAutoHyphens/>
        <w:spacing w:after="0"/>
        <w:jc w:val="both"/>
        <w:rPr>
          <w:rFonts w:ascii="Arial" w:hAnsi="Arial" w:cs="Arial"/>
          <w:sz w:val="24"/>
          <w:szCs w:val="24"/>
        </w:rPr>
      </w:pPr>
      <w:r>
        <w:rPr>
          <w:rFonts w:ascii="Arial" w:hAnsi="Arial" w:cs="Arial"/>
          <w:sz w:val="24"/>
          <w:szCs w:val="24"/>
          <w:lang w:eastAsia="ar-SA"/>
        </w:rPr>
        <w:t xml:space="preserve">b) </w:t>
      </w:r>
      <w:r w:rsidR="005A0028">
        <w:rPr>
          <w:rFonts w:ascii="Arial" w:hAnsi="Arial" w:cs="Arial"/>
          <w:sz w:val="24"/>
          <w:szCs w:val="24"/>
          <w:lang w:eastAsia="ar-SA"/>
        </w:rPr>
        <w:t>na výletoch a exkurziách je potrebný dozor dvoch pedagogických  zamestnancov a jednej poverenej plnolete</w:t>
      </w:r>
      <w:r>
        <w:rPr>
          <w:rFonts w:ascii="Arial" w:hAnsi="Arial" w:cs="Arial"/>
          <w:sz w:val="24"/>
          <w:szCs w:val="24"/>
          <w:lang w:eastAsia="ar-SA"/>
        </w:rPr>
        <w:t xml:space="preserve">j osoby s počtom detí </w:t>
      </w:r>
      <w:r w:rsidR="005A0028">
        <w:rPr>
          <w:rFonts w:ascii="Arial" w:hAnsi="Arial" w:cs="Arial"/>
          <w:sz w:val="24"/>
          <w:szCs w:val="24"/>
          <w:lang w:eastAsia="ar-SA"/>
        </w:rPr>
        <w:t xml:space="preserve"> / 21 detí/</w:t>
      </w:r>
      <w:r w:rsidRPr="006836C7">
        <w:rPr>
          <w:rFonts w:ascii="Arial" w:hAnsi="Arial" w:cs="Arial"/>
          <w:sz w:val="24"/>
          <w:szCs w:val="24"/>
        </w:rPr>
        <w:t xml:space="preserve"> </w:t>
      </w:r>
      <w:r w:rsidRPr="00180A6B">
        <w:rPr>
          <w:rFonts w:ascii="Arial" w:hAnsi="Arial" w:cs="Arial"/>
          <w:sz w:val="24"/>
          <w:szCs w:val="24"/>
        </w:rPr>
        <w:t xml:space="preserve"> </w:t>
      </w:r>
    </w:p>
    <w:p w:rsidR="006836C7" w:rsidRDefault="006836C7" w:rsidP="00781513">
      <w:pPr>
        <w:jc w:val="both"/>
        <w:rPr>
          <w:rFonts w:ascii="Arial" w:hAnsi="Arial" w:cs="Arial"/>
          <w:sz w:val="24"/>
          <w:szCs w:val="24"/>
        </w:rPr>
      </w:pPr>
    </w:p>
    <w:p w:rsidR="005A0028" w:rsidRDefault="005A0028" w:rsidP="00781513">
      <w:pPr>
        <w:jc w:val="both"/>
        <w:rPr>
          <w:rFonts w:ascii="Arial" w:hAnsi="Arial" w:cs="Arial"/>
          <w:sz w:val="24"/>
          <w:szCs w:val="24"/>
          <w:lang w:eastAsia="ar-SA"/>
        </w:rPr>
      </w:pPr>
      <w:r>
        <w:rPr>
          <w:rFonts w:ascii="Arial" w:hAnsi="Arial" w:cs="Arial"/>
          <w:sz w:val="24"/>
          <w:szCs w:val="24"/>
          <w:lang w:eastAsia="ar-SA"/>
        </w:rPr>
        <w:t>MŠ môže organizovať výlety, exkurzie a ďalšie aktivity</w:t>
      </w:r>
      <w:r w:rsidR="00CE21B0">
        <w:rPr>
          <w:rFonts w:ascii="Arial" w:hAnsi="Arial" w:cs="Arial"/>
          <w:sz w:val="24"/>
          <w:szCs w:val="24"/>
          <w:lang w:eastAsia="ar-SA"/>
        </w:rPr>
        <w:t xml:space="preserve"> len s informovaným súhlasom zákonného zástupcu dieťaťa a po dohode so zriaďovateľom.</w:t>
      </w:r>
    </w:p>
    <w:p w:rsidR="00CE21B0" w:rsidRDefault="00CE21B0" w:rsidP="00781513">
      <w:pPr>
        <w:jc w:val="both"/>
        <w:rPr>
          <w:rFonts w:ascii="Arial" w:hAnsi="Arial" w:cs="Arial"/>
          <w:sz w:val="24"/>
          <w:szCs w:val="24"/>
          <w:lang w:eastAsia="ar-SA"/>
        </w:rPr>
      </w:pPr>
      <w:r>
        <w:rPr>
          <w:rFonts w:ascii="Arial" w:hAnsi="Arial" w:cs="Arial"/>
          <w:sz w:val="24"/>
          <w:szCs w:val="24"/>
          <w:lang w:eastAsia="ar-SA"/>
        </w:rPr>
        <w:t xml:space="preserve">Výlet alebo exkurzia sa organizuje na základe plánu práce školy, najviac na jeden deň a so zabezpečením teplého obeda pre deti s prihliadnutím na ich bezpečné, </w:t>
      </w:r>
      <w:r>
        <w:rPr>
          <w:rFonts w:ascii="Arial" w:hAnsi="Arial" w:cs="Arial"/>
          <w:sz w:val="24"/>
          <w:szCs w:val="24"/>
          <w:lang w:eastAsia="ar-SA"/>
        </w:rPr>
        <w:lastRenderedPageBreak/>
        <w:t>hygienické a fyziologické potreby. Pred uskutočnením výletu alebo exkurzie riaditeľ organizačne zabezpečí prípravu a priebeh týchto aktivít vrátane poučenia o bezpečnosti a ochrane zdravia. O tom vyhotoví písomný záznam, ktorý potvrdia svojim podpisom všetky zúčastnené osoby.</w:t>
      </w:r>
    </w:p>
    <w:p w:rsidR="006836C7" w:rsidRDefault="006836C7" w:rsidP="006836C7">
      <w:pPr>
        <w:jc w:val="both"/>
        <w:rPr>
          <w:rFonts w:ascii="Arial" w:hAnsi="Arial" w:cs="Arial"/>
          <w:sz w:val="24"/>
          <w:szCs w:val="24"/>
        </w:rPr>
      </w:pPr>
      <w:r>
        <w:rPr>
          <w:rFonts w:ascii="Arial" w:hAnsi="Arial" w:cs="Arial"/>
          <w:sz w:val="24"/>
          <w:szCs w:val="24"/>
        </w:rPr>
        <w:t>Na výlet a exkurziu s deťmi predškolského veku sa môžu použiť aj hromadné dopravné prostriedky/ §7 ods. 9 vyhlášky č. 308/2009. Riaditeľka písomne oznámi zriaďovateľovi organizovanie podujatia.</w:t>
      </w:r>
    </w:p>
    <w:p w:rsidR="004A372E" w:rsidRDefault="004A372E" w:rsidP="00781513">
      <w:pPr>
        <w:jc w:val="both"/>
        <w:rPr>
          <w:rFonts w:ascii="Arial" w:hAnsi="Arial" w:cs="Arial"/>
          <w:b/>
          <w:sz w:val="24"/>
          <w:szCs w:val="24"/>
        </w:rPr>
      </w:pPr>
      <w:r>
        <w:rPr>
          <w:rFonts w:ascii="Arial" w:hAnsi="Arial" w:cs="Arial"/>
          <w:b/>
          <w:sz w:val="24"/>
          <w:szCs w:val="24"/>
        </w:rPr>
        <w:t>Postup pri evidencii úrazov detí</w:t>
      </w:r>
    </w:p>
    <w:p w:rsidR="004A372E" w:rsidRDefault="0003045C" w:rsidP="00781513">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4A372E">
        <w:rPr>
          <w:rFonts w:ascii="Arial" w:hAnsi="Arial" w:cs="Arial"/>
          <w:sz w:val="24"/>
          <w:szCs w:val="24"/>
        </w:rPr>
        <w:t>Ak dieťa utrpí úraz, ktorý nie je potrebné ošetriť lekárom, ošetrí ho učiteľka obvyklým spôsobom. Úraz a spôsob ošetrenia zaeviduje v zošite školských úrazov. Tento záznam dá rodičovi na podpis. Ak dieťa utrpí úraz, ktorý si vyžaduje ošetrenie lekárom, službukonajúca učiteľka sa skontaktuje ihneď s rodičom dieťaťa, s ktorým sa dohodne na ďalšom postupe. Ak je rodič nezastihnuteľný, odvedie dieťa na lekárske ošetrenie a po návrate urobí záznam v zošite úrazov a opäť kontaktuje rodičov. Ak úraz ohrozuje život dieťaťa, učiteľka privolá RZP a rodičov. Ak dieťa potrebuje ošetrenie v nemocnici, učiteľka ho sprevádza až do príchodu rodičov. Taktiež úraz zaznamená v zošite úrazov a lekársku správu odovzdá rodičom.</w:t>
      </w:r>
    </w:p>
    <w:p w:rsidR="004A372E" w:rsidRDefault="004A372E" w:rsidP="00781513">
      <w:pPr>
        <w:jc w:val="both"/>
        <w:rPr>
          <w:rFonts w:ascii="Arial" w:hAnsi="Arial" w:cs="Arial"/>
          <w:sz w:val="24"/>
          <w:szCs w:val="24"/>
        </w:rPr>
      </w:pPr>
      <w:r>
        <w:rPr>
          <w:rFonts w:ascii="Arial" w:hAnsi="Arial" w:cs="Arial"/>
          <w:sz w:val="24"/>
          <w:szCs w:val="24"/>
        </w:rPr>
        <w:t>Postup pri evidencii úrazov detí:</w:t>
      </w:r>
    </w:p>
    <w:p w:rsidR="004A372E" w:rsidRDefault="004A372E" w:rsidP="00781513">
      <w:pPr>
        <w:pStyle w:val="Odstavecseseznamem"/>
        <w:numPr>
          <w:ilvl w:val="0"/>
          <w:numId w:val="18"/>
        </w:numPr>
        <w:jc w:val="both"/>
        <w:rPr>
          <w:rFonts w:ascii="Arial" w:hAnsi="Arial" w:cs="Arial"/>
          <w:sz w:val="24"/>
          <w:szCs w:val="24"/>
        </w:rPr>
      </w:pPr>
      <w:r>
        <w:rPr>
          <w:rFonts w:ascii="Arial" w:hAnsi="Arial" w:cs="Arial"/>
          <w:sz w:val="24"/>
          <w:szCs w:val="24"/>
        </w:rPr>
        <w:t>Škola vedie knihu evidencie registrovaných a neregistrovaných školských úrazov.</w:t>
      </w:r>
    </w:p>
    <w:p w:rsidR="004A372E" w:rsidRDefault="004A372E" w:rsidP="00781513">
      <w:pPr>
        <w:pStyle w:val="Odstavecseseznamem"/>
        <w:numPr>
          <w:ilvl w:val="0"/>
          <w:numId w:val="18"/>
        </w:numPr>
        <w:jc w:val="both"/>
        <w:rPr>
          <w:rFonts w:ascii="Arial" w:hAnsi="Arial" w:cs="Arial"/>
          <w:sz w:val="24"/>
          <w:szCs w:val="24"/>
        </w:rPr>
      </w:pPr>
      <w:r>
        <w:rPr>
          <w:rFonts w:ascii="Arial" w:hAnsi="Arial" w:cs="Arial"/>
          <w:sz w:val="24"/>
          <w:szCs w:val="24"/>
        </w:rPr>
        <w:t>Evidencia obsahuje:</w:t>
      </w:r>
    </w:p>
    <w:p w:rsidR="004A372E" w:rsidRDefault="004A372E" w:rsidP="00781513">
      <w:pPr>
        <w:pStyle w:val="Odstavecseseznamem"/>
        <w:numPr>
          <w:ilvl w:val="0"/>
          <w:numId w:val="19"/>
        </w:numPr>
        <w:jc w:val="both"/>
        <w:rPr>
          <w:rFonts w:ascii="Arial" w:hAnsi="Arial" w:cs="Arial"/>
          <w:sz w:val="24"/>
          <w:szCs w:val="24"/>
        </w:rPr>
      </w:pPr>
      <w:r>
        <w:rPr>
          <w:rFonts w:ascii="Arial" w:hAnsi="Arial" w:cs="Arial"/>
          <w:sz w:val="24"/>
          <w:szCs w:val="24"/>
        </w:rPr>
        <w:t>Meno a priezvisko dieťaťa</w:t>
      </w:r>
    </w:p>
    <w:p w:rsidR="004A372E" w:rsidRDefault="004A372E" w:rsidP="00781513">
      <w:pPr>
        <w:pStyle w:val="Odstavecseseznamem"/>
        <w:numPr>
          <w:ilvl w:val="0"/>
          <w:numId w:val="19"/>
        </w:numPr>
        <w:jc w:val="both"/>
        <w:rPr>
          <w:rFonts w:ascii="Arial" w:hAnsi="Arial" w:cs="Arial"/>
          <w:sz w:val="24"/>
          <w:szCs w:val="24"/>
        </w:rPr>
      </w:pPr>
      <w:r>
        <w:rPr>
          <w:rFonts w:ascii="Arial" w:hAnsi="Arial" w:cs="Arial"/>
          <w:sz w:val="24"/>
          <w:szCs w:val="24"/>
        </w:rPr>
        <w:t>Deň, hodinu, charakter úrazu, miesto, stručný popis</w:t>
      </w:r>
    </w:p>
    <w:p w:rsidR="004A372E" w:rsidRDefault="004A372E" w:rsidP="00781513">
      <w:pPr>
        <w:pStyle w:val="Odstavecseseznamem"/>
        <w:numPr>
          <w:ilvl w:val="0"/>
          <w:numId w:val="19"/>
        </w:numPr>
        <w:jc w:val="both"/>
        <w:rPr>
          <w:rFonts w:ascii="Arial" w:hAnsi="Arial" w:cs="Arial"/>
          <w:sz w:val="24"/>
          <w:szCs w:val="24"/>
        </w:rPr>
      </w:pPr>
      <w:r>
        <w:rPr>
          <w:rFonts w:ascii="Arial" w:hAnsi="Arial" w:cs="Arial"/>
          <w:sz w:val="24"/>
          <w:szCs w:val="24"/>
        </w:rPr>
        <w:t>Svedkov úrazu, meno a priezvisko učiteľky</w:t>
      </w:r>
    </w:p>
    <w:p w:rsidR="004A372E" w:rsidRDefault="004A372E" w:rsidP="00781513">
      <w:pPr>
        <w:pStyle w:val="Odstavecseseznamem"/>
        <w:numPr>
          <w:ilvl w:val="0"/>
          <w:numId w:val="19"/>
        </w:numPr>
        <w:jc w:val="both"/>
        <w:rPr>
          <w:rFonts w:ascii="Arial" w:hAnsi="Arial" w:cs="Arial"/>
          <w:sz w:val="24"/>
          <w:szCs w:val="24"/>
        </w:rPr>
      </w:pPr>
      <w:r>
        <w:rPr>
          <w:rFonts w:ascii="Arial" w:hAnsi="Arial" w:cs="Arial"/>
          <w:sz w:val="24"/>
          <w:szCs w:val="24"/>
        </w:rPr>
        <w:t>Počet vymeškaných dní z dôvodu úrazu</w:t>
      </w:r>
    </w:p>
    <w:p w:rsidR="004A372E" w:rsidRDefault="004A372E" w:rsidP="00781513">
      <w:pPr>
        <w:pStyle w:val="Odstavecseseznamem"/>
        <w:numPr>
          <w:ilvl w:val="0"/>
          <w:numId w:val="19"/>
        </w:numPr>
        <w:jc w:val="both"/>
        <w:rPr>
          <w:rFonts w:ascii="Arial" w:hAnsi="Arial" w:cs="Arial"/>
          <w:sz w:val="24"/>
          <w:szCs w:val="24"/>
        </w:rPr>
      </w:pPr>
      <w:r>
        <w:rPr>
          <w:rFonts w:ascii="Arial" w:hAnsi="Arial" w:cs="Arial"/>
          <w:sz w:val="24"/>
          <w:szCs w:val="24"/>
        </w:rPr>
        <w:t>Zdravotnú poisťovňu dieťaťa</w:t>
      </w:r>
    </w:p>
    <w:p w:rsidR="004A372E" w:rsidRDefault="004A372E" w:rsidP="00781513">
      <w:pPr>
        <w:pStyle w:val="Odstavecseseznamem"/>
        <w:numPr>
          <w:ilvl w:val="0"/>
          <w:numId w:val="19"/>
        </w:numPr>
        <w:jc w:val="both"/>
        <w:rPr>
          <w:rFonts w:ascii="Arial" w:hAnsi="Arial" w:cs="Arial"/>
          <w:sz w:val="24"/>
          <w:szCs w:val="24"/>
        </w:rPr>
      </w:pPr>
      <w:r>
        <w:rPr>
          <w:rFonts w:ascii="Arial" w:hAnsi="Arial" w:cs="Arial"/>
          <w:sz w:val="24"/>
          <w:szCs w:val="24"/>
        </w:rPr>
        <w:t>Zariadenie v ktorom bolo vykonané ošetrenie</w:t>
      </w:r>
      <w:r w:rsidRPr="00FB7BCB">
        <w:rPr>
          <w:rFonts w:ascii="Arial" w:hAnsi="Arial" w:cs="Arial"/>
          <w:sz w:val="24"/>
          <w:szCs w:val="24"/>
        </w:rPr>
        <w:t xml:space="preserve"> </w:t>
      </w:r>
    </w:p>
    <w:p w:rsidR="004A372E" w:rsidRDefault="004A372E" w:rsidP="00781513">
      <w:pPr>
        <w:pStyle w:val="Odstavecseseznamem"/>
        <w:ind w:left="1440"/>
        <w:jc w:val="both"/>
        <w:rPr>
          <w:rFonts w:ascii="Arial" w:hAnsi="Arial" w:cs="Arial"/>
          <w:sz w:val="24"/>
          <w:szCs w:val="24"/>
        </w:rPr>
      </w:pPr>
    </w:p>
    <w:p w:rsidR="004A372E" w:rsidRDefault="004A372E" w:rsidP="00781513">
      <w:pPr>
        <w:pStyle w:val="Odstavecseseznamem"/>
        <w:numPr>
          <w:ilvl w:val="0"/>
          <w:numId w:val="18"/>
        </w:numPr>
        <w:jc w:val="both"/>
        <w:rPr>
          <w:rFonts w:ascii="Arial" w:hAnsi="Arial" w:cs="Arial"/>
          <w:sz w:val="24"/>
          <w:szCs w:val="24"/>
        </w:rPr>
      </w:pPr>
      <w:r>
        <w:rPr>
          <w:rFonts w:ascii="Arial" w:hAnsi="Arial" w:cs="Arial"/>
          <w:sz w:val="24"/>
          <w:szCs w:val="24"/>
        </w:rPr>
        <w:t>Záznam do knihy vykonáva službukonajúca učiteľka</w:t>
      </w:r>
    </w:p>
    <w:p w:rsidR="004A372E" w:rsidRDefault="004A372E" w:rsidP="00781513">
      <w:pPr>
        <w:pStyle w:val="Odstavecseseznamem"/>
        <w:numPr>
          <w:ilvl w:val="0"/>
          <w:numId w:val="18"/>
        </w:numPr>
        <w:jc w:val="both"/>
        <w:rPr>
          <w:rFonts w:ascii="Arial" w:hAnsi="Arial" w:cs="Arial"/>
          <w:sz w:val="24"/>
          <w:szCs w:val="24"/>
        </w:rPr>
      </w:pPr>
      <w:r>
        <w:rPr>
          <w:rFonts w:ascii="Arial" w:hAnsi="Arial" w:cs="Arial"/>
          <w:sz w:val="24"/>
          <w:szCs w:val="24"/>
        </w:rPr>
        <w:t xml:space="preserve">Záznam do knihy sa zapíše v deň úrazu. Ak dieťa chýba menej ako 4 dni, ide o neregistrovaný úraz. Ak chýba viac ako 3 dni ide o registrovaný úraz. </w:t>
      </w:r>
    </w:p>
    <w:p w:rsidR="004A372E" w:rsidRDefault="004A372E" w:rsidP="00781513">
      <w:pPr>
        <w:pStyle w:val="Odstavecseseznamem"/>
        <w:numPr>
          <w:ilvl w:val="0"/>
          <w:numId w:val="18"/>
        </w:numPr>
        <w:jc w:val="both"/>
        <w:rPr>
          <w:rFonts w:ascii="Arial" w:hAnsi="Arial" w:cs="Arial"/>
          <w:sz w:val="24"/>
          <w:szCs w:val="24"/>
        </w:rPr>
      </w:pPr>
      <w:r>
        <w:rPr>
          <w:rFonts w:ascii="Arial" w:hAnsi="Arial" w:cs="Arial"/>
          <w:sz w:val="24"/>
          <w:szCs w:val="24"/>
        </w:rPr>
        <w:t>Škola spisuje záznam o registrovanom školskom úraze najneskôr do 4 dní po oznámení vzniku úrazu. Záznam podpíše rodič dieťaťa  a riaditeľka školy.</w:t>
      </w:r>
    </w:p>
    <w:p w:rsidR="004A372E" w:rsidRDefault="004A372E" w:rsidP="00781513">
      <w:pPr>
        <w:pStyle w:val="Odstavecseseznamem"/>
        <w:numPr>
          <w:ilvl w:val="0"/>
          <w:numId w:val="18"/>
        </w:numPr>
        <w:jc w:val="both"/>
        <w:rPr>
          <w:rFonts w:ascii="Arial" w:hAnsi="Arial" w:cs="Arial"/>
          <w:sz w:val="24"/>
          <w:szCs w:val="24"/>
        </w:rPr>
      </w:pPr>
      <w:r>
        <w:rPr>
          <w:rFonts w:ascii="Arial" w:hAnsi="Arial" w:cs="Arial"/>
          <w:sz w:val="24"/>
          <w:szCs w:val="24"/>
        </w:rPr>
        <w:t xml:space="preserve"> Riaditeľka je povinná do 7 dní zaevidovať ho prostredníctvom webovej aplikácie Úr /MŠ SR/ 1-01 sledujúcej štatistiku úrazovosti na školách.</w:t>
      </w:r>
    </w:p>
    <w:p w:rsidR="000170CF" w:rsidRDefault="004A372E" w:rsidP="00781513">
      <w:pPr>
        <w:pStyle w:val="Odstavecseseznamem"/>
        <w:numPr>
          <w:ilvl w:val="0"/>
          <w:numId w:val="18"/>
        </w:numPr>
        <w:jc w:val="both"/>
        <w:rPr>
          <w:rFonts w:ascii="Arial" w:hAnsi="Arial" w:cs="Arial"/>
          <w:sz w:val="24"/>
          <w:szCs w:val="24"/>
        </w:rPr>
      </w:pPr>
      <w:r>
        <w:rPr>
          <w:rFonts w:ascii="Arial" w:hAnsi="Arial" w:cs="Arial"/>
          <w:sz w:val="24"/>
          <w:szCs w:val="24"/>
        </w:rPr>
        <w:t xml:space="preserve"> Záznam o registrovanom úraze dostanú: zákonný zástupca dieťaťa, </w:t>
      </w:r>
      <w:r w:rsidR="000170CF">
        <w:rPr>
          <w:rFonts w:ascii="Arial" w:hAnsi="Arial" w:cs="Arial"/>
          <w:sz w:val="24"/>
          <w:szCs w:val="24"/>
        </w:rPr>
        <w:t>škola, technik BOZP, poisťovňa, v ktorej má škola vybavené úrazové poistenie.</w:t>
      </w:r>
    </w:p>
    <w:p w:rsidR="00131604" w:rsidRDefault="00131604" w:rsidP="00781513">
      <w:pPr>
        <w:jc w:val="both"/>
        <w:rPr>
          <w:rFonts w:ascii="Arial" w:hAnsi="Arial" w:cs="Arial"/>
          <w:b/>
          <w:sz w:val="24"/>
          <w:szCs w:val="24"/>
        </w:rPr>
      </w:pPr>
    </w:p>
    <w:p w:rsidR="00131604" w:rsidRDefault="00131604" w:rsidP="00781513">
      <w:pPr>
        <w:jc w:val="both"/>
        <w:rPr>
          <w:rFonts w:ascii="Arial" w:hAnsi="Arial" w:cs="Arial"/>
          <w:b/>
          <w:sz w:val="24"/>
          <w:szCs w:val="24"/>
        </w:rPr>
      </w:pPr>
    </w:p>
    <w:p w:rsidR="000170CF" w:rsidRDefault="000170CF" w:rsidP="00781513">
      <w:pPr>
        <w:jc w:val="both"/>
        <w:rPr>
          <w:rFonts w:ascii="Arial" w:hAnsi="Arial" w:cs="Arial"/>
          <w:b/>
          <w:sz w:val="24"/>
          <w:szCs w:val="24"/>
        </w:rPr>
      </w:pPr>
      <w:r w:rsidRPr="000170CF">
        <w:rPr>
          <w:rFonts w:ascii="Arial" w:hAnsi="Arial" w:cs="Arial"/>
          <w:b/>
          <w:sz w:val="24"/>
          <w:szCs w:val="24"/>
        </w:rPr>
        <w:lastRenderedPageBreak/>
        <w:t>Opatrenia v prípade pedikulózy</w:t>
      </w:r>
      <w:r w:rsidR="004A372E" w:rsidRPr="000170CF">
        <w:rPr>
          <w:rFonts w:ascii="Arial" w:hAnsi="Arial" w:cs="Arial"/>
          <w:b/>
          <w:sz w:val="24"/>
          <w:szCs w:val="24"/>
        </w:rPr>
        <w:t xml:space="preserve"> </w:t>
      </w:r>
    </w:p>
    <w:p w:rsidR="0003045C" w:rsidRPr="006C37FB" w:rsidRDefault="000170CF" w:rsidP="006C37FB">
      <w:pPr>
        <w:jc w:val="both"/>
        <w:rPr>
          <w:rFonts w:ascii="Arial" w:hAnsi="Arial" w:cs="Arial"/>
          <w:sz w:val="24"/>
          <w:szCs w:val="24"/>
        </w:rPr>
      </w:pPr>
      <w:r>
        <w:rPr>
          <w:rFonts w:ascii="Arial" w:hAnsi="Arial" w:cs="Arial"/>
          <w:sz w:val="24"/>
          <w:szCs w:val="24"/>
        </w:rPr>
        <w:t>Pôvodcom pedikulózy je voš detská. Šíri sa h</w:t>
      </w:r>
      <w:r w:rsidR="0003045C">
        <w:rPr>
          <w:rFonts w:ascii="Arial" w:hAnsi="Arial" w:cs="Arial"/>
          <w:sz w:val="24"/>
          <w:szCs w:val="24"/>
        </w:rPr>
        <w:t xml:space="preserve">lavne pri priamom styku, ale aj </w:t>
      </w:r>
      <w:r>
        <w:rPr>
          <w:rFonts w:ascii="Arial" w:hAnsi="Arial" w:cs="Arial"/>
          <w:sz w:val="24"/>
          <w:szCs w:val="24"/>
        </w:rPr>
        <w:t xml:space="preserve">prostredníctvom predmetov/ hrebeň, čiapka, posteľná bielizeň/. </w:t>
      </w:r>
      <w:r w:rsidR="004A372E" w:rsidRPr="000170CF">
        <w:rPr>
          <w:rFonts w:ascii="Arial" w:hAnsi="Arial" w:cs="Arial"/>
          <w:b/>
          <w:sz w:val="24"/>
          <w:szCs w:val="24"/>
        </w:rPr>
        <w:t xml:space="preserve">  </w:t>
      </w:r>
      <w:r w:rsidR="00131604">
        <w:rPr>
          <w:rFonts w:ascii="Arial" w:eastAsia="Times New Roman" w:hAnsi="Arial" w:cs="Arial"/>
          <w:sz w:val="24"/>
          <w:szCs w:val="24"/>
        </w:rPr>
        <w:t>Za hromadný výskyt sa považuje postihnutie troch a viacerých detí v kolektíve. V tomto prípade sa predpokladá postihnutie celého kolektívu.</w:t>
      </w:r>
    </w:p>
    <w:p w:rsidR="006C37FB" w:rsidRPr="003D58AB" w:rsidRDefault="000170CF" w:rsidP="006C37FB">
      <w:pPr>
        <w:jc w:val="both"/>
        <w:rPr>
          <w:rFonts w:ascii="Arial" w:eastAsia="Times New Roman" w:hAnsi="Arial" w:cs="Arial"/>
          <w:sz w:val="24"/>
          <w:szCs w:val="24"/>
        </w:rPr>
      </w:pPr>
      <w:r w:rsidRPr="000170CF">
        <w:rPr>
          <w:rFonts w:ascii="Arial" w:hAnsi="Arial" w:cs="Arial"/>
          <w:sz w:val="24"/>
          <w:szCs w:val="24"/>
        </w:rPr>
        <w:t>Rodič, ktorý zistí</w:t>
      </w:r>
      <w:r>
        <w:rPr>
          <w:rFonts w:ascii="Arial" w:hAnsi="Arial" w:cs="Arial"/>
          <w:sz w:val="24"/>
          <w:szCs w:val="24"/>
        </w:rPr>
        <w:t xml:space="preserve"> zavšivenie dieťaťa, ohlási túto skutočnosť učiteľke, alebo riaditeľke MŠ. Hromadný výskyt hlási riaditeľka na odbor epidemiológie RÚVZ.</w:t>
      </w:r>
      <w:r w:rsidR="004A372E" w:rsidRPr="000170CF">
        <w:rPr>
          <w:rFonts w:ascii="Arial" w:hAnsi="Arial" w:cs="Arial"/>
          <w:sz w:val="24"/>
          <w:szCs w:val="24"/>
        </w:rPr>
        <w:t xml:space="preserve">  </w:t>
      </w:r>
      <w:r>
        <w:rPr>
          <w:rFonts w:ascii="Arial" w:hAnsi="Arial" w:cs="Arial"/>
          <w:sz w:val="24"/>
          <w:szCs w:val="24"/>
        </w:rPr>
        <w:t xml:space="preserve">V prípade </w:t>
      </w:r>
      <w:r w:rsidR="000A082E">
        <w:rPr>
          <w:rFonts w:ascii="Arial" w:hAnsi="Arial" w:cs="Arial"/>
          <w:sz w:val="24"/>
          <w:szCs w:val="24"/>
        </w:rPr>
        <w:t xml:space="preserve">výskytu je nutná včasná dezinsekcia / v celom kolektíve, u členov rodiny, na hrebeňoch, posteľnej bielizni/. </w:t>
      </w:r>
      <w:r w:rsidR="006C37FB">
        <w:rPr>
          <w:rFonts w:ascii="Arial" w:eastAsia="Times New Roman" w:hAnsi="Arial" w:cs="Arial"/>
          <w:sz w:val="24"/>
          <w:szCs w:val="24"/>
        </w:rPr>
        <w:t>Koberce a lôžka treba postriekať Biolitom na lezúci hmyz.</w:t>
      </w:r>
    </w:p>
    <w:p w:rsidR="000A082E" w:rsidRDefault="000A082E" w:rsidP="00781513">
      <w:pPr>
        <w:jc w:val="both"/>
        <w:rPr>
          <w:rFonts w:ascii="Arial" w:hAnsi="Arial" w:cs="Arial"/>
          <w:b/>
          <w:sz w:val="24"/>
          <w:szCs w:val="24"/>
        </w:rPr>
      </w:pPr>
      <w:r w:rsidRPr="000A082E">
        <w:rPr>
          <w:rFonts w:ascii="Arial" w:hAnsi="Arial" w:cs="Arial"/>
          <w:b/>
          <w:sz w:val="24"/>
          <w:szCs w:val="24"/>
        </w:rPr>
        <w:t>Ochrana pred sociálno</w:t>
      </w:r>
      <w:r w:rsidR="00B571EB">
        <w:rPr>
          <w:rFonts w:ascii="Arial" w:hAnsi="Arial" w:cs="Arial"/>
          <w:b/>
          <w:sz w:val="24"/>
          <w:szCs w:val="24"/>
        </w:rPr>
        <w:t xml:space="preserve"> - </w:t>
      </w:r>
      <w:r w:rsidRPr="000A082E">
        <w:rPr>
          <w:rFonts w:ascii="Arial" w:hAnsi="Arial" w:cs="Arial"/>
          <w:b/>
          <w:sz w:val="24"/>
          <w:szCs w:val="24"/>
        </w:rPr>
        <w:t>patologickými javmi</w:t>
      </w:r>
      <w:r w:rsidR="004A372E" w:rsidRPr="000A082E">
        <w:rPr>
          <w:rFonts w:ascii="Arial" w:hAnsi="Arial" w:cs="Arial"/>
          <w:b/>
          <w:sz w:val="24"/>
          <w:szCs w:val="24"/>
        </w:rPr>
        <w:t xml:space="preserve"> </w:t>
      </w:r>
    </w:p>
    <w:p w:rsidR="004A372E" w:rsidRPr="000A082E" w:rsidRDefault="000A082E" w:rsidP="00781513">
      <w:pPr>
        <w:ind w:firstLine="708"/>
        <w:jc w:val="both"/>
        <w:rPr>
          <w:rFonts w:ascii="Arial" w:hAnsi="Arial" w:cs="Arial"/>
          <w:b/>
          <w:sz w:val="24"/>
          <w:szCs w:val="24"/>
        </w:rPr>
      </w:pPr>
      <w:r>
        <w:rPr>
          <w:rFonts w:ascii="Arial" w:hAnsi="Arial" w:cs="Arial"/>
          <w:sz w:val="24"/>
          <w:szCs w:val="24"/>
        </w:rPr>
        <w:t>V zmysle Dohovoru o právach sú učitelia povinní zabezpečovať aktívnu ochranu detí pred sociálno</w:t>
      </w:r>
      <w:r w:rsidR="00B571EB">
        <w:rPr>
          <w:rFonts w:ascii="Arial" w:hAnsi="Arial" w:cs="Arial"/>
          <w:sz w:val="24"/>
          <w:szCs w:val="24"/>
        </w:rPr>
        <w:t xml:space="preserve"> - </w:t>
      </w:r>
      <w:r>
        <w:rPr>
          <w:rFonts w:ascii="Arial" w:hAnsi="Arial" w:cs="Arial"/>
          <w:sz w:val="24"/>
          <w:szCs w:val="24"/>
        </w:rPr>
        <w:t>patologickými javmi, sledovať zmeny v správaní detí a v prípade dôvodného podozrenia z fyzického alebo psychického týrania či ohrozovania mravného vývinu</w:t>
      </w:r>
      <w:r w:rsidR="0003045C">
        <w:rPr>
          <w:rFonts w:ascii="Arial" w:hAnsi="Arial" w:cs="Arial"/>
          <w:sz w:val="24"/>
          <w:szCs w:val="24"/>
        </w:rPr>
        <w:t xml:space="preserve"> dieťaťa bezodkladne riešiť problém v spolupráci so školou, prípadne s pedagogicko – psychologickou poradňou, kontaktovať príslušný odbor sociálnych vecí, pediatra a príslušné oddelenie policajného zboru.</w:t>
      </w:r>
      <w:r w:rsidR="004A372E" w:rsidRPr="000A082E">
        <w:rPr>
          <w:rFonts w:ascii="Arial" w:hAnsi="Arial" w:cs="Arial"/>
          <w:b/>
          <w:sz w:val="24"/>
          <w:szCs w:val="24"/>
        </w:rPr>
        <w:t xml:space="preserve">    </w:t>
      </w:r>
    </w:p>
    <w:p w:rsidR="00B571EB" w:rsidRDefault="006C37FB" w:rsidP="00781513">
      <w:pPr>
        <w:jc w:val="both"/>
        <w:rPr>
          <w:rFonts w:ascii="Arial" w:hAnsi="Arial" w:cs="Arial"/>
          <w:b/>
          <w:sz w:val="24"/>
          <w:szCs w:val="24"/>
        </w:rPr>
      </w:pPr>
      <w:r>
        <w:rPr>
          <w:rFonts w:ascii="Arial" w:hAnsi="Arial" w:cs="Arial"/>
          <w:b/>
          <w:sz w:val="24"/>
          <w:szCs w:val="24"/>
        </w:rPr>
        <w:t>Opatrenia proti šíreniu legálnych a nelegálnych drog</w:t>
      </w:r>
    </w:p>
    <w:p w:rsidR="006C37FB" w:rsidRDefault="006C37FB" w:rsidP="00781513">
      <w:pPr>
        <w:jc w:val="both"/>
        <w:rPr>
          <w:rFonts w:ascii="Arial" w:hAnsi="Arial" w:cs="Arial"/>
          <w:sz w:val="24"/>
          <w:szCs w:val="24"/>
        </w:rPr>
      </w:pPr>
      <w:r>
        <w:rPr>
          <w:rFonts w:ascii="Arial" w:hAnsi="Arial" w:cs="Arial"/>
          <w:sz w:val="24"/>
          <w:szCs w:val="24"/>
        </w:rPr>
        <w:tab/>
        <w:t>Materská škola prijíma nasledovné opatrenia:</w:t>
      </w:r>
    </w:p>
    <w:p w:rsidR="006C37FB" w:rsidRDefault="006C37FB" w:rsidP="006C37FB">
      <w:pPr>
        <w:pStyle w:val="Odstavecseseznamem"/>
        <w:numPr>
          <w:ilvl w:val="0"/>
          <w:numId w:val="22"/>
        </w:numPr>
        <w:jc w:val="both"/>
        <w:rPr>
          <w:rFonts w:ascii="Arial" w:hAnsi="Arial" w:cs="Arial"/>
          <w:sz w:val="24"/>
          <w:szCs w:val="24"/>
        </w:rPr>
      </w:pPr>
      <w:r>
        <w:rPr>
          <w:rFonts w:ascii="Arial" w:hAnsi="Arial" w:cs="Arial"/>
          <w:sz w:val="24"/>
          <w:szCs w:val="24"/>
        </w:rPr>
        <w:t>Primeranou formou informovať deti o existencii legálnych a nelegálnych drog a ich mimoriadne negatívnych účinkoch na zdravie.</w:t>
      </w:r>
    </w:p>
    <w:p w:rsidR="006C37FB" w:rsidRDefault="006C37FB" w:rsidP="006C37FB">
      <w:pPr>
        <w:pStyle w:val="Odstavecseseznamem"/>
        <w:numPr>
          <w:ilvl w:val="0"/>
          <w:numId w:val="22"/>
        </w:numPr>
        <w:jc w:val="both"/>
        <w:rPr>
          <w:rFonts w:ascii="Arial" w:hAnsi="Arial" w:cs="Arial"/>
          <w:sz w:val="24"/>
          <w:szCs w:val="24"/>
        </w:rPr>
      </w:pPr>
      <w:r>
        <w:rPr>
          <w:rFonts w:ascii="Arial" w:hAnsi="Arial" w:cs="Arial"/>
          <w:sz w:val="24"/>
          <w:szCs w:val="24"/>
        </w:rPr>
        <w:t xml:space="preserve">Viesť deti k zdravému životnému spôsobu </w:t>
      </w:r>
    </w:p>
    <w:p w:rsidR="006C37FB" w:rsidRDefault="006C37FB" w:rsidP="006C37FB">
      <w:pPr>
        <w:pStyle w:val="Odstavecseseznamem"/>
        <w:numPr>
          <w:ilvl w:val="0"/>
          <w:numId w:val="22"/>
        </w:numPr>
        <w:jc w:val="both"/>
        <w:rPr>
          <w:rFonts w:ascii="Arial" w:hAnsi="Arial" w:cs="Arial"/>
          <w:sz w:val="24"/>
          <w:szCs w:val="24"/>
        </w:rPr>
      </w:pPr>
      <w:r>
        <w:rPr>
          <w:rFonts w:ascii="Arial" w:hAnsi="Arial" w:cs="Arial"/>
          <w:sz w:val="24"/>
          <w:szCs w:val="24"/>
        </w:rPr>
        <w:t xml:space="preserve">V prevencii </w:t>
      </w:r>
      <w:r w:rsidR="00EF506E">
        <w:rPr>
          <w:rFonts w:ascii="Arial" w:hAnsi="Arial" w:cs="Arial"/>
          <w:sz w:val="24"/>
          <w:szCs w:val="24"/>
        </w:rPr>
        <w:t>využívať tematické rozhovory s deťmi</w:t>
      </w:r>
    </w:p>
    <w:p w:rsidR="00EF506E" w:rsidRDefault="00EF506E" w:rsidP="006C37FB">
      <w:pPr>
        <w:pStyle w:val="Odstavecseseznamem"/>
        <w:numPr>
          <w:ilvl w:val="0"/>
          <w:numId w:val="22"/>
        </w:numPr>
        <w:jc w:val="both"/>
        <w:rPr>
          <w:rFonts w:ascii="Arial" w:hAnsi="Arial" w:cs="Arial"/>
          <w:sz w:val="24"/>
          <w:szCs w:val="24"/>
        </w:rPr>
      </w:pPr>
      <w:r>
        <w:rPr>
          <w:rFonts w:ascii="Arial" w:hAnsi="Arial" w:cs="Arial"/>
          <w:sz w:val="24"/>
          <w:szCs w:val="24"/>
        </w:rPr>
        <w:t>Poskytovať deťom dostatok rôznych aktivít, kde by legálne a nelegálne drogy nemali svoje miesto</w:t>
      </w:r>
    </w:p>
    <w:p w:rsidR="00EF506E" w:rsidRDefault="00EF506E" w:rsidP="006C37FB">
      <w:pPr>
        <w:pStyle w:val="Odstavecseseznamem"/>
        <w:numPr>
          <w:ilvl w:val="0"/>
          <w:numId w:val="22"/>
        </w:numPr>
        <w:jc w:val="both"/>
        <w:rPr>
          <w:rFonts w:ascii="Arial" w:hAnsi="Arial" w:cs="Arial"/>
          <w:sz w:val="24"/>
          <w:szCs w:val="24"/>
        </w:rPr>
      </w:pPr>
      <w:r>
        <w:rPr>
          <w:rFonts w:ascii="Arial" w:hAnsi="Arial" w:cs="Arial"/>
          <w:sz w:val="24"/>
          <w:szCs w:val="24"/>
        </w:rPr>
        <w:t>Zabezpečiť v celom areáli školy prísny zákaz fajčiť</w:t>
      </w:r>
    </w:p>
    <w:p w:rsidR="00EF506E" w:rsidRDefault="00EF506E" w:rsidP="006C37FB">
      <w:pPr>
        <w:pStyle w:val="Odstavecseseznamem"/>
        <w:numPr>
          <w:ilvl w:val="0"/>
          <w:numId w:val="22"/>
        </w:numPr>
        <w:jc w:val="both"/>
        <w:rPr>
          <w:rFonts w:ascii="Arial" w:hAnsi="Arial" w:cs="Arial"/>
          <w:sz w:val="24"/>
          <w:szCs w:val="24"/>
        </w:rPr>
      </w:pPr>
      <w:r>
        <w:rPr>
          <w:rFonts w:ascii="Arial" w:hAnsi="Arial" w:cs="Arial"/>
          <w:sz w:val="24"/>
          <w:szCs w:val="24"/>
        </w:rPr>
        <w:t>Dbať na to, aby sa do budovy nedostali žiadne nepovolané osoby a tým zamedziť možnosti zlých vonkajších vplyvov</w:t>
      </w:r>
    </w:p>
    <w:p w:rsidR="00EF506E" w:rsidRDefault="00EF506E" w:rsidP="00EF506E">
      <w:pPr>
        <w:pStyle w:val="Odstavecseseznamem"/>
        <w:numPr>
          <w:ilvl w:val="0"/>
          <w:numId w:val="22"/>
        </w:numPr>
        <w:jc w:val="both"/>
        <w:rPr>
          <w:rFonts w:ascii="Arial" w:hAnsi="Arial" w:cs="Arial"/>
          <w:sz w:val="24"/>
          <w:szCs w:val="24"/>
        </w:rPr>
      </w:pPr>
      <w:r>
        <w:rPr>
          <w:rFonts w:ascii="Arial" w:hAnsi="Arial" w:cs="Arial"/>
          <w:sz w:val="24"/>
          <w:szCs w:val="24"/>
        </w:rPr>
        <w:t>V prípade podozrenia na šírenie legálnych a nelegálnych drog v prostredí MŠ bezodkladne o tom informovať kompetentných, ktorí vykonajú okamžité opatrenia</w:t>
      </w:r>
    </w:p>
    <w:p w:rsidR="00060D70" w:rsidRDefault="00060D70" w:rsidP="00781513">
      <w:pPr>
        <w:jc w:val="both"/>
        <w:rPr>
          <w:rFonts w:ascii="Arial" w:hAnsi="Arial" w:cs="Arial"/>
          <w:sz w:val="24"/>
          <w:szCs w:val="24"/>
        </w:rPr>
      </w:pPr>
    </w:p>
    <w:p w:rsidR="00043EA5" w:rsidRDefault="00043EA5" w:rsidP="00781513">
      <w:pPr>
        <w:jc w:val="both"/>
        <w:rPr>
          <w:rFonts w:ascii="Arial" w:hAnsi="Arial" w:cs="Arial"/>
          <w:sz w:val="24"/>
          <w:szCs w:val="24"/>
        </w:rPr>
      </w:pPr>
    </w:p>
    <w:p w:rsidR="00043EA5" w:rsidRDefault="00043EA5" w:rsidP="00781513">
      <w:pPr>
        <w:jc w:val="both"/>
        <w:rPr>
          <w:rFonts w:ascii="Arial" w:hAnsi="Arial" w:cs="Arial"/>
          <w:sz w:val="24"/>
          <w:szCs w:val="24"/>
        </w:rPr>
      </w:pPr>
    </w:p>
    <w:p w:rsidR="00043EA5" w:rsidRDefault="00043EA5" w:rsidP="00781513">
      <w:pPr>
        <w:jc w:val="both"/>
        <w:rPr>
          <w:rFonts w:ascii="Arial" w:hAnsi="Arial" w:cs="Arial"/>
          <w:sz w:val="24"/>
          <w:szCs w:val="24"/>
        </w:rPr>
      </w:pPr>
    </w:p>
    <w:p w:rsidR="00043EA5" w:rsidRDefault="00043EA5" w:rsidP="00781513">
      <w:pPr>
        <w:jc w:val="both"/>
        <w:rPr>
          <w:rFonts w:ascii="Arial" w:hAnsi="Arial" w:cs="Arial"/>
          <w:b/>
          <w:sz w:val="24"/>
          <w:szCs w:val="24"/>
        </w:rPr>
      </w:pPr>
    </w:p>
    <w:p w:rsidR="0003045C" w:rsidRDefault="0003045C" w:rsidP="00781513">
      <w:pPr>
        <w:jc w:val="both"/>
        <w:rPr>
          <w:rFonts w:ascii="Arial" w:hAnsi="Arial" w:cs="Arial"/>
          <w:b/>
          <w:sz w:val="24"/>
          <w:szCs w:val="24"/>
        </w:rPr>
      </w:pPr>
      <w:r>
        <w:rPr>
          <w:rFonts w:ascii="Arial" w:hAnsi="Arial" w:cs="Arial"/>
          <w:b/>
          <w:sz w:val="24"/>
          <w:szCs w:val="24"/>
        </w:rPr>
        <w:lastRenderedPageBreak/>
        <w:t>Podmienky zaobchádzania s majetkom materskej školy</w:t>
      </w:r>
    </w:p>
    <w:p w:rsidR="0003045C" w:rsidRPr="0003045C" w:rsidRDefault="0003045C" w:rsidP="00781513">
      <w:pPr>
        <w:jc w:val="both"/>
        <w:rPr>
          <w:rFonts w:ascii="Arial" w:hAnsi="Arial" w:cs="Arial"/>
          <w:b/>
          <w:sz w:val="24"/>
          <w:szCs w:val="24"/>
        </w:rPr>
      </w:pPr>
      <w:r>
        <w:rPr>
          <w:rFonts w:ascii="Arial" w:hAnsi="Arial" w:cs="Arial"/>
          <w:sz w:val="24"/>
          <w:szCs w:val="24"/>
        </w:rPr>
        <w:t xml:space="preserve"> </w:t>
      </w:r>
      <w:r>
        <w:rPr>
          <w:rFonts w:ascii="Arial" w:hAnsi="Arial" w:cs="Arial"/>
          <w:sz w:val="24"/>
          <w:szCs w:val="24"/>
        </w:rPr>
        <w:tab/>
        <w:t>Vchod do MŠ je zaistený bezpečnostným zámkom. Nakoľko MŠ je v spoločnej budove so ZŠ, musia mať kľúče aj</w:t>
      </w:r>
      <w:r w:rsidRPr="00180A6B">
        <w:rPr>
          <w:rFonts w:ascii="Arial" w:hAnsi="Arial" w:cs="Arial"/>
          <w:sz w:val="24"/>
          <w:szCs w:val="24"/>
        </w:rPr>
        <w:t xml:space="preserve"> zamestn</w:t>
      </w:r>
      <w:r>
        <w:rPr>
          <w:rFonts w:ascii="Arial" w:hAnsi="Arial" w:cs="Arial"/>
          <w:sz w:val="24"/>
          <w:szCs w:val="24"/>
        </w:rPr>
        <w:t>anci školy. Upratovačka, ktorá  upratuje MŠ po 16,00 hodine je povinná</w:t>
      </w:r>
      <w:r w:rsidRPr="00180A6B">
        <w:rPr>
          <w:rFonts w:ascii="Arial" w:hAnsi="Arial" w:cs="Arial"/>
          <w:sz w:val="24"/>
          <w:szCs w:val="24"/>
        </w:rPr>
        <w:t xml:space="preserve"> skontro</w:t>
      </w:r>
      <w:r>
        <w:rPr>
          <w:rFonts w:ascii="Arial" w:hAnsi="Arial" w:cs="Arial"/>
          <w:sz w:val="24"/>
          <w:szCs w:val="24"/>
        </w:rPr>
        <w:t xml:space="preserve">lovať uzatvorenie okien a vchod na budove. </w:t>
      </w:r>
      <w:r w:rsidRPr="00180A6B">
        <w:rPr>
          <w:rFonts w:ascii="Arial" w:hAnsi="Arial" w:cs="Arial"/>
          <w:sz w:val="24"/>
          <w:szCs w:val="24"/>
        </w:rPr>
        <w:t xml:space="preserve">  </w:t>
      </w:r>
    </w:p>
    <w:p w:rsidR="0003045C" w:rsidRPr="00180A6B" w:rsidRDefault="0003045C" w:rsidP="00781513">
      <w:pPr>
        <w:jc w:val="both"/>
        <w:rPr>
          <w:rFonts w:ascii="Arial" w:hAnsi="Arial" w:cs="Arial"/>
          <w:sz w:val="24"/>
          <w:szCs w:val="24"/>
        </w:rPr>
      </w:pPr>
      <w:r w:rsidRPr="00180A6B">
        <w:rPr>
          <w:rFonts w:ascii="Arial" w:hAnsi="Arial" w:cs="Arial"/>
          <w:sz w:val="24"/>
          <w:szCs w:val="24"/>
        </w:rPr>
        <w:t>V budove školy je bez</w:t>
      </w:r>
      <w:r w:rsidR="00060D70">
        <w:rPr>
          <w:rFonts w:ascii="Arial" w:hAnsi="Arial" w:cs="Arial"/>
          <w:sz w:val="24"/>
          <w:szCs w:val="24"/>
        </w:rPr>
        <w:t xml:space="preserve"> sprievodu zamestnanca</w:t>
      </w:r>
      <w:r w:rsidRPr="00180A6B">
        <w:rPr>
          <w:rFonts w:ascii="Arial" w:hAnsi="Arial" w:cs="Arial"/>
          <w:sz w:val="24"/>
          <w:szCs w:val="24"/>
        </w:rPr>
        <w:t xml:space="preserve"> školy  </w:t>
      </w:r>
      <w:r w:rsidRPr="00180A6B">
        <w:rPr>
          <w:rFonts w:ascii="Arial" w:hAnsi="Arial" w:cs="Arial"/>
          <w:b/>
          <w:sz w:val="24"/>
          <w:szCs w:val="24"/>
        </w:rPr>
        <w:t xml:space="preserve">zakázaný </w:t>
      </w:r>
      <w:r w:rsidRPr="00180A6B">
        <w:rPr>
          <w:rFonts w:ascii="Arial" w:hAnsi="Arial" w:cs="Arial"/>
          <w:sz w:val="24"/>
          <w:szCs w:val="24"/>
        </w:rPr>
        <w:t>akýkoľvek pohyb cudzej osoby.</w:t>
      </w:r>
    </w:p>
    <w:p w:rsidR="0003045C" w:rsidRPr="00180A6B" w:rsidRDefault="0003045C" w:rsidP="00781513">
      <w:pPr>
        <w:jc w:val="both"/>
        <w:rPr>
          <w:rFonts w:ascii="Arial" w:hAnsi="Arial" w:cs="Arial"/>
          <w:sz w:val="24"/>
          <w:szCs w:val="24"/>
        </w:rPr>
      </w:pPr>
      <w:r w:rsidRPr="00180A6B">
        <w:rPr>
          <w:rFonts w:ascii="Arial" w:hAnsi="Arial" w:cs="Arial"/>
          <w:sz w:val="24"/>
          <w:szCs w:val="24"/>
        </w:rPr>
        <w:t xml:space="preserve">Vetranie miestností  sa uskutočňuje len </w:t>
      </w:r>
      <w:r w:rsidR="00060D70">
        <w:rPr>
          <w:rFonts w:ascii="Arial" w:hAnsi="Arial" w:cs="Arial"/>
          <w:sz w:val="24"/>
          <w:szCs w:val="24"/>
        </w:rPr>
        <w:t>v prítomnosti zamestnanca školy</w:t>
      </w:r>
      <w:r w:rsidRPr="00180A6B">
        <w:rPr>
          <w:rFonts w:ascii="Arial" w:hAnsi="Arial" w:cs="Arial"/>
          <w:sz w:val="24"/>
          <w:szCs w:val="24"/>
        </w:rPr>
        <w:t>. Pri odchode z triedy je učiteľka povinná prekontrolovať uzatvorenie okien.</w:t>
      </w:r>
    </w:p>
    <w:p w:rsidR="0003045C" w:rsidRPr="00180A6B" w:rsidRDefault="0003045C" w:rsidP="00781513">
      <w:pPr>
        <w:jc w:val="both"/>
        <w:rPr>
          <w:rFonts w:ascii="Arial" w:hAnsi="Arial" w:cs="Arial"/>
          <w:sz w:val="24"/>
          <w:szCs w:val="24"/>
        </w:rPr>
      </w:pPr>
      <w:r w:rsidRPr="00180A6B">
        <w:rPr>
          <w:rFonts w:ascii="Arial" w:hAnsi="Arial" w:cs="Arial"/>
          <w:sz w:val="24"/>
          <w:szCs w:val="24"/>
        </w:rPr>
        <w:t>Po ukončení prevádzky školy je učiteľka povinná odložiť didaktickú techniku na uzamykateľné, vopred určené miesto.</w:t>
      </w:r>
    </w:p>
    <w:p w:rsidR="0003045C" w:rsidRDefault="0003045C" w:rsidP="00781513">
      <w:pPr>
        <w:jc w:val="both"/>
        <w:rPr>
          <w:rFonts w:ascii="Arial" w:hAnsi="Arial" w:cs="Arial"/>
          <w:sz w:val="24"/>
          <w:szCs w:val="24"/>
        </w:rPr>
      </w:pPr>
      <w:r>
        <w:rPr>
          <w:rFonts w:ascii="Arial" w:hAnsi="Arial" w:cs="Arial"/>
          <w:sz w:val="24"/>
          <w:szCs w:val="24"/>
        </w:rPr>
        <w:t>J</w:t>
      </w:r>
      <w:r w:rsidRPr="00180A6B">
        <w:rPr>
          <w:rFonts w:ascii="Arial" w:hAnsi="Arial" w:cs="Arial"/>
          <w:sz w:val="24"/>
          <w:szCs w:val="24"/>
        </w:rPr>
        <w:t>ednotliví zamestnanci zodpovedajú za inventár v rozsahu uvedenom v zmluve o hmotnej zodpovednosti, ktorá je so zamestnancom uzatvorená písomne. Ďalšie práva a povinnosti súvisiace s ochranou majetku si zamestnanci plnia v zmysle popisu práce.</w:t>
      </w:r>
    </w:p>
    <w:p w:rsidR="0003045C" w:rsidRDefault="0003045C" w:rsidP="00781513">
      <w:pPr>
        <w:jc w:val="both"/>
        <w:rPr>
          <w:rFonts w:ascii="Arial" w:hAnsi="Arial" w:cs="Arial"/>
          <w:sz w:val="24"/>
          <w:szCs w:val="24"/>
        </w:rPr>
      </w:pPr>
      <w:r w:rsidRPr="00180A6B">
        <w:rPr>
          <w:rFonts w:ascii="Arial" w:hAnsi="Arial" w:cs="Arial"/>
          <w:sz w:val="24"/>
          <w:szCs w:val="24"/>
        </w:rPr>
        <w:t>Osobné veci si zamestnanci školy odkladajú na určené uzamykateľné miesto.</w:t>
      </w:r>
    </w:p>
    <w:p w:rsidR="006836C7" w:rsidRDefault="006836C7" w:rsidP="00781513">
      <w:pPr>
        <w:jc w:val="both"/>
        <w:rPr>
          <w:rFonts w:ascii="Arial" w:hAnsi="Arial" w:cs="Arial"/>
          <w:sz w:val="24"/>
          <w:szCs w:val="24"/>
        </w:rPr>
      </w:pPr>
    </w:p>
    <w:p w:rsidR="00031A8C" w:rsidRDefault="00781513" w:rsidP="00B571EB">
      <w:pPr>
        <w:jc w:val="center"/>
        <w:rPr>
          <w:rFonts w:ascii="Arial" w:hAnsi="Arial" w:cs="Arial"/>
          <w:b/>
          <w:sz w:val="24"/>
          <w:szCs w:val="24"/>
        </w:rPr>
      </w:pPr>
      <w:r w:rsidRPr="00781513">
        <w:rPr>
          <w:rFonts w:ascii="Arial" w:hAnsi="Arial" w:cs="Arial"/>
          <w:b/>
          <w:sz w:val="24"/>
          <w:szCs w:val="24"/>
        </w:rPr>
        <w:t>Časť  6</w:t>
      </w:r>
    </w:p>
    <w:p w:rsidR="00D8798C" w:rsidRPr="00781513" w:rsidRDefault="00D8798C" w:rsidP="0003045C">
      <w:pPr>
        <w:jc w:val="both"/>
        <w:rPr>
          <w:rFonts w:ascii="Arial" w:hAnsi="Arial" w:cs="Arial"/>
          <w:b/>
          <w:sz w:val="24"/>
          <w:szCs w:val="24"/>
        </w:rPr>
      </w:pPr>
      <w:r>
        <w:rPr>
          <w:rFonts w:ascii="Arial" w:hAnsi="Arial" w:cs="Arial"/>
          <w:b/>
          <w:sz w:val="24"/>
          <w:szCs w:val="24"/>
        </w:rPr>
        <w:t>Záverečné ustanovenie</w:t>
      </w:r>
    </w:p>
    <w:p w:rsidR="00031A8C" w:rsidRDefault="00781513" w:rsidP="0003045C">
      <w:pPr>
        <w:jc w:val="both"/>
        <w:rPr>
          <w:rFonts w:ascii="Arial" w:hAnsi="Arial" w:cs="Arial"/>
          <w:sz w:val="24"/>
          <w:szCs w:val="24"/>
        </w:rPr>
      </w:pPr>
      <w:r>
        <w:rPr>
          <w:rFonts w:ascii="Arial" w:hAnsi="Arial" w:cs="Arial"/>
          <w:sz w:val="24"/>
          <w:szCs w:val="24"/>
        </w:rPr>
        <w:t>Školský poriadok materskej školy je vypracovaný v zmysle:</w:t>
      </w:r>
    </w:p>
    <w:p w:rsidR="0003045C" w:rsidRPr="00031A8C" w:rsidRDefault="0003045C" w:rsidP="00031A8C">
      <w:pPr>
        <w:numPr>
          <w:ilvl w:val="0"/>
          <w:numId w:val="4"/>
        </w:numPr>
        <w:spacing w:after="0" w:line="240" w:lineRule="auto"/>
        <w:jc w:val="both"/>
        <w:rPr>
          <w:rFonts w:ascii="Arial" w:hAnsi="Arial" w:cs="Arial"/>
          <w:sz w:val="24"/>
          <w:szCs w:val="24"/>
        </w:rPr>
      </w:pPr>
      <w:r w:rsidRPr="00031A8C">
        <w:rPr>
          <w:rFonts w:ascii="Arial" w:hAnsi="Arial" w:cs="Arial"/>
          <w:sz w:val="24"/>
          <w:szCs w:val="24"/>
        </w:rPr>
        <w:t xml:space="preserve">Zákona  NR SR č. 245/2008  výchove a vzdelávaní (školský zákon) a o zmene a doplnení niektorých zákonov, </w:t>
      </w:r>
    </w:p>
    <w:p w:rsidR="0003045C" w:rsidRPr="00AE7445" w:rsidRDefault="0003045C" w:rsidP="0003045C">
      <w:pPr>
        <w:numPr>
          <w:ilvl w:val="0"/>
          <w:numId w:val="4"/>
        </w:numPr>
        <w:spacing w:after="0" w:line="240" w:lineRule="auto"/>
        <w:jc w:val="both"/>
        <w:rPr>
          <w:rFonts w:ascii="Arial" w:hAnsi="Arial" w:cs="Arial"/>
          <w:sz w:val="24"/>
          <w:szCs w:val="24"/>
        </w:rPr>
      </w:pPr>
      <w:r w:rsidRPr="00AE7445">
        <w:rPr>
          <w:rFonts w:ascii="Arial" w:hAnsi="Arial" w:cs="Arial"/>
          <w:sz w:val="24"/>
          <w:szCs w:val="24"/>
        </w:rPr>
        <w:t xml:space="preserve">Vyhlášky MŠ SR č. 306/2008 Z. z. o materskej škole, </w:t>
      </w:r>
      <w:r w:rsidR="00781513">
        <w:rPr>
          <w:rFonts w:ascii="Arial" w:hAnsi="Arial" w:cs="Arial"/>
          <w:sz w:val="24"/>
          <w:szCs w:val="24"/>
        </w:rPr>
        <w:t>v znení vyhlášky MŠ SR č. 308/2009 Z. z. / ďalej len vyhláška o materskej škole</w:t>
      </w:r>
    </w:p>
    <w:p w:rsidR="0003045C" w:rsidRPr="00AE7445" w:rsidRDefault="0003045C" w:rsidP="0003045C">
      <w:pPr>
        <w:numPr>
          <w:ilvl w:val="0"/>
          <w:numId w:val="4"/>
        </w:numPr>
        <w:spacing w:after="0" w:line="240" w:lineRule="auto"/>
        <w:jc w:val="both"/>
        <w:rPr>
          <w:rFonts w:ascii="Arial" w:hAnsi="Arial" w:cs="Arial"/>
          <w:sz w:val="24"/>
          <w:szCs w:val="24"/>
        </w:rPr>
      </w:pPr>
      <w:r w:rsidRPr="00AE7445">
        <w:rPr>
          <w:rFonts w:ascii="Arial" w:hAnsi="Arial" w:cs="Arial"/>
          <w:sz w:val="24"/>
          <w:szCs w:val="24"/>
        </w:rPr>
        <w:t xml:space="preserve">Zákonníka práce 311/2001 Z. z. v znení neskorších predpisov, </w:t>
      </w:r>
    </w:p>
    <w:p w:rsidR="0003045C" w:rsidRPr="00AE7445" w:rsidRDefault="0003045C" w:rsidP="0003045C">
      <w:pPr>
        <w:numPr>
          <w:ilvl w:val="0"/>
          <w:numId w:val="4"/>
        </w:numPr>
        <w:spacing w:after="0" w:line="240" w:lineRule="auto"/>
        <w:jc w:val="both"/>
        <w:rPr>
          <w:rFonts w:ascii="Arial" w:hAnsi="Arial" w:cs="Arial"/>
          <w:sz w:val="24"/>
          <w:szCs w:val="24"/>
        </w:rPr>
      </w:pPr>
      <w:r w:rsidRPr="00AE7445">
        <w:rPr>
          <w:rFonts w:ascii="Arial" w:hAnsi="Arial" w:cs="Arial"/>
          <w:sz w:val="24"/>
          <w:szCs w:val="24"/>
        </w:rPr>
        <w:t xml:space="preserve">Zákona č. 596/2003 Z. z. o štátnej správe v školstve a školskej samospráve a o zmene a doplnení niektorých zákonov, v znení neskorších predpisov, </w:t>
      </w:r>
    </w:p>
    <w:p w:rsidR="0003045C" w:rsidRPr="00AE7445" w:rsidRDefault="0003045C" w:rsidP="0003045C">
      <w:pPr>
        <w:numPr>
          <w:ilvl w:val="0"/>
          <w:numId w:val="4"/>
        </w:numPr>
        <w:spacing w:after="0" w:line="240" w:lineRule="auto"/>
        <w:jc w:val="both"/>
        <w:rPr>
          <w:rFonts w:ascii="Arial" w:hAnsi="Arial" w:cs="Arial"/>
          <w:sz w:val="24"/>
          <w:szCs w:val="24"/>
        </w:rPr>
      </w:pPr>
      <w:r w:rsidRPr="00AE7445">
        <w:rPr>
          <w:rFonts w:ascii="Arial" w:hAnsi="Arial" w:cs="Arial"/>
          <w:sz w:val="24"/>
          <w:szCs w:val="24"/>
        </w:rPr>
        <w:t>Zákona 597/2003 Z. z. o financovaní ZŠ, SŠ a školských zariadení v znení neskorších predpisov,</w:t>
      </w:r>
    </w:p>
    <w:p w:rsidR="0003045C" w:rsidRPr="00AE7445" w:rsidRDefault="0003045C" w:rsidP="0003045C">
      <w:pPr>
        <w:numPr>
          <w:ilvl w:val="0"/>
          <w:numId w:val="4"/>
        </w:numPr>
        <w:spacing w:after="0" w:line="240" w:lineRule="auto"/>
        <w:jc w:val="both"/>
        <w:rPr>
          <w:rFonts w:ascii="Arial" w:hAnsi="Arial" w:cs="Arial"/>
          <w:sz w:val="24"/>
          <w:szCs w:val="24"/>
        </w:rPr>
      </w:pPr>
      <w:r w:rsidRPr="00AE7445">
        <w:rPr>
          <w:rFonts w:ascii="Arial" w:hAnsi="Arial" w:cs="Arial"/>
          <w:sz w:val="24"/>
          <w:szCs w:val="24"/>
        </w:rPr>
        <w:t>Zákona 552/2003 Z. z. o výkone práce vo verejnom záujme v znení neskorších predpisov,</w:t>
      </w:r>
    </w:p>
    <w:p w:rsidR="0003045C" w:rsidRPr="00AE7445" w:rsidRDefault="0003045C" w:rsidP="0003045C">
      <w:pPr>
        <w:numPr>
          <w:ilvl w:val="0"/>
          <w:numId w:val="4"/>
        </w:numPr>
        <w:spacing w:after="0" w:line="240" w:lineRule="auto"/>
        <w:jc w:val="both"/>
        <w:rPr>
          <w:rFonts w:ascii="Arial" w:hAnsi="Arial" w:cs="Arial"/>
          <w:sz w:val="24"/>
          <w:szCs w:val="24"/>
        </w:rPr>
      </w:pPr>
      <w:r w:rsidRPr="00AE7445">
        <w:rPr>
          <w:rFonts w:ascii="Arial" w:hAnsi="Arial" w:cs="Arial"/>
          <w:sz w:val="24"/>
          <w:szCs w:val="24"/>
        </w:rPr>
        <w:t>Zákona 428/2002 Z. z. o ochrane osobných údajov v znení neskorších predpisov,</w:t>
      </w:r>
    </w:p>
    <w:p w:rsidR="0003045C" w:rsidRPr="00AE7445" w:rsidRDefault="0003045C" w:rsidP="0003045C">
      <w:pPr>
        <w:numPr>
          <w:ilvl w:val="0"/>
          <w:numId w:val="4"/>
        </w:numPr>
        <w:spacing w:after="0" w:line="240" w:lineRule="auto"/>
        <w:jc w:val="both"/>
        <w:rPr>
          <w:rFonts w:ascii="Arial" w:hAnsi="Arial" w:cs="Arial"/>
          <w:sz w:val="24"/>
          <w:szCs w:val="24"/>
        </w:rPr>
      </w:pPr>
      <w:r w:rsidRPr="00AE7445">
        <w:rPr>
          <w:rFonts w:ascii="Arial" w:hAnsi="Arial" w:cs="Arial"/>
          <w:sz w:val="24"/>
          <w:szCs w:val="24"/>
        </w:rPr>
        <w:t>Zákona 211/2000 Z. z. o slobodnom prístupe k informáciám v znení neskorších predpisov,</w:t>
      </w:r>
    </w:p>
    <w:p w:rsidR="0003045C" w:rsidRPr="00AE7445" w:rsidRDefault="0003045C" w:rsidP="0003045C">
      <w:pPr>
        <w:numPr>
          <w:ilvl w:val="0"/>
          <w:numId w:val="4"/>
        </w:numPr>
        <w:spacing w:after="0" w:line="240" w:lineRule="auto"/>
        <w:jc w:val="both"/>
        <w:rPr>
          <w:rFonts w:ascii="Arial" w:hAnsi="Arial" w:cs="Arial"/>
          <w:sz w:val="24"/>
          <w:szCs w:val="24"/>
        </w:rPr>
      </w:pPr>
      <w:r w:rsidRPr="00AE7445">
        <w:rPr>
          <w:rFonts w:ascii="Arial" w:hAnsi="Arial" w:cs="Arial"/>
          <w:sz w:val="24"/>
          <w:szCs w:val="24"/>
        </w:rPr>
        <w:t>Pracovného poriadku pre pedagogických zamestnancov a ostatných zamestnancov škôl a školských zariadení s prihliadnutím na špecifické podmienky</w:t>
      </w:r>
      <w:r>
        <w:rPr>
          <w:rFonts w:ascii="Arial" w:hAnsi="Arial" w:cs="Arial"/>
          <w:sz w:val="24"/>
          <w:szCs w:val="24"/>
        </w:rPr>
        <w:t xml:space="preserve"> Materskej školy</w:t>
      </w:r>
    </w:p>
    <w:p w:rsidR="0003045C" w:rsidRPr="00AE7445" w:rsidRDefault="0003045C" w:rsidP="0003045C">
      <w:pPr>
        <w:numPr>
          <w:ilvl w:val="0"/>
          <w:numId w:val="4"/>
        </w:numPr>
        <w:spacing w:after="0" w:line="240" w:lineRule="auto"/>
        <w:jc w:val="both"/>
        <w:rPr>
          <w:rFonts w:ascii="Arial" w:hAnsi="Arial" w:cs="Arial"/>
          <w:sz w:val="24"/>
          <w:szCs w:val="24"/>
        </w:rPr>
      </w:pPr>
      <w:r w:rsidRPr="00AE7445">
        <w:rPr>
          <w:rFonts w:ascii="Arial" w:hAnsi="Arial" w:cs="Arial"/>
          <w:sz w:val="24"/>
          <w:szCs w:val="24"/>
        </w:rPr>
        <w:t>Dohovoru o právach dieťaťa,</w:t>
      </w:r>
    </w:p>
    <w:p w:rsidR="00FE3853" w:rsidRDefault="0003045C" w:rsidP="00FE3853">
      <w:pPr>
        <w:numPr>
          <w:ilvl w:val="0"/>
          <w:numId w:val="4"/>
        </w:numPr>
        <w:spacing w:after="0" w:line="240" w:lineRule="auto"/>
        <w:jc w:val="both"/>
        <w:rPr>
          <w:rFonts w:ascii="Arial" w:hAnsi="Arial" w:cs="Arial"/>
          <w:sz w:val="24"/>
          <w:szCs w:val="24"/>
        </w:rPr>
      </w:pPr>
      <w:r w:rsidRPr="00AE7445">
        <w:rPr>
          <w:rFonts w:ascii="Arial" w:hAnsi="Arial" w:cs="Arial"/>
          <w:sz w:val="24"/>
          <w:szCs w:val="24"/>
        </w:rPr>
        <w:t>Deklarácie práv dieťať</w:t>
      </w:r>
      <w:r w:rsidR="00B571EB">
        <w:rPr>
          <w:rFonts w:ascii="Arial" w:hAnsi="Arial" w:cs="Arial"/>
          <w:sz w:val="24"/>
          <w:szCs w:val="24"/>
        </w:rPr>
        <w:t>a</w:t>
      </w:r>
    </w:p>
    <w:p w:rsidR="008C7E24" w:rsidRPr="00FE3853" w:rsidRDefault="00AE7445" w:rsidP="00FE3853">
      <w:pPr>
        <w:spacing w:after="0" w:line="240" w:lineRule="auto"/>
        <w:jc w:val="both"/>
        <w:rPr>
          <w:rFonts w:ascii="Arial" w:hAnsi="Arial" w:cs="Arial"/>
          <w:sz w:val="24"/>
          <w:szCs w:val="24"/>
        </w:rPr>
      </w:pPr>
      <w:r w:rsidRPr="00FE3853">
        <w:rPr>
          <w:rFonts w:ascii="Arial" w:hAnsi="Arial" w:cs="Arial"/>
          <w:b/>
          <w:sz w:val="24"/>
          <w:szCs w:val="24"/>
        </w:rPr>
        <w:lastRenderedPageBreak/>
        <w:t xml:space="preserve">Príloha č.1 </w:t>
      </w:r>
    </w:p>
    <w:p w:rsidR="00FE3853" w:rsidRDefault="00FE3853" w:rsidP="008C7E24">
      <w:pPr>
        <w:rPr>
          <w:rFonts w:ascii="Arial" w:hAnsi="Arial" w:cs="Arial"/>
          <w:b/>
          <w:sz w:val="24"/>
          <w:szCs w:val="24"/>
        </w:rPr>
      </w:pPr>
    </w:p>
    <w:p w:rsidR="00AE7445" w:rsidRPr="008C7E24" w:rsidRDefault="008C7E24" w:rsidP="008C7E24">
      <w:pPr>
        <w:rPr>
          <w:rFonts w:ascii="Arial" w:hAnsi="Arial" w:cs="Arial"/>
          <w:b/>
          <w:sz w:val="24"/>
          <w:szCs w:val="24"/>
        </w:rPr>
      </w:pPr>
      <w:r>
        <w:rPr>
          <w:rFonts w:ascii="Arial" w:hAnsi="Arial" w:cs="Arial"/>
          <w:b/>
          <w:sz w:val="24"/>
          <w:szCs w:val="24"/>
        </w:rPr>
        <w:t xml:space="preserve">ROZPIS </w:t>
      </w:r>
      <w:r w:rsidR="00AE7445" w:rsidRPr="00180A6B">
        <w:rPr>
          <w:rFonts w:ascii="Arial" w:hAnsi="Arial" w:cs="Arial"/>
          <w:b/>
          <w:sz w:val="24"/>
          <w:szCs w:val="24"/>
        </w:rPr>
        <w:t>DENNÝ</w:t>
      </w:r>
      <w:r>
        <w:rPr>
          <w:rFonts w:ascii="Arial" w:hAnsi="Arial" w:cs="Arial"/>
          <w:b/>
          <w:sz w:val="24"/>
          <w:szCs w:val="24"/>
        </w:rPr>
        <w:t>CH  ČINNOSTÍ</w:t>
      </w:r>
    </w:p>
    <w:p w:rsidR="00B571EB" w:rsidRDefault="00B571EB" w:rsidP="008C7E24">
      <w:pPr>
        <w:rPr>
          <w:rFonts w:ascii="Arial" w:hAnsi="Arial" w:cs="Arial"/>
          <w:sz w:val="24"/>
          <w:szCs w:val="24"/>
        </w:rPr>
      </w:pPr>
      <w:r>
        <w:rPr>
          <w:rFonts w:ascii="Arial" w:hAnsi="Arial" w:cs="Arial"/>
          <w:sz w:val="24"/>
          <w:szCs w:val="24"/>
        </w:rPr>
        <w:t>Trieda</w:t>
      </w:r>
      <w:r w:rsidR="008C7E24">
        <w:rPr>
          <w:rFonts w:ascii="Arial" w:hAnsi="Arial" w:cs="Arial"/>
          <w:sz w:val="24"/>
          <w:szCs w:val="24"/>
        </w:rPr>
        <w:t xml:space="preserve">:          </w:t>
      </w:r>
      <w:r>
        <w:rPr>
          <w:rFonts w:ascii="Arial" w:hAnsi="Arial" w:cs="Arial"/>
          <w:sz w:val="24"/>
          <w:szCs w:val="24"/>
        </w:rPr>
        <w:t xml:space="preserve">            1 </w:t>
      </w:r>
    </w:p>
    <w:p w:rsidR="00AE7445" w:rsidRDefault="00B571EB" w:rsidP="0078058D">
      <w:pPr>
        <w:rPr>
          <w:rFonts w:ascii="Arial" w:hAnsi="Arial" w:cs="Arial"/>
          <w:sz w:val="24"/>
          <w:szCs w:val="24"/>
        </w:rPr>
      </w:pPr>
      <w:r>
        <w:rPr>
          <w:rFonts w:ascii="Arial" w:hAnsi="Arial" w:cs="Arial"/>
          <w:sz w:val="24"/>
          <w:szCs w:val="24"/>
        </w:rPr>
        <w:t>V</w:t>
      </w:r>
      <w:r w:rsidR="00DE0112">
        <w:rPr>
          <w:rFonts w:ascii="Arial" w:hAnsi="Arial" w:cs="Arial"/>
          <w:sz w:val="24"/>
          <w:szCs w:val="24"/>
        </w:rPr>
        <w:t xml:space="preserve">eková kategória </w:t>
      </w:r>
      <w:r>
        <w:rPr>
          <w:rFonts w:ascii="Arial" w:hAnsi="Arial" w:cs="Arial"/>
          <w:sz w:val="24"/>
          <w:szCs w:val="24"/>
        </w:rPr>
        <w:t xml:space="preserve">     </w:t>
      </w:r>
      <w:r w:rsidR="00FE3853">
        <w:rPr>
          <w:rFonts w:ascii="Arial" w:hAnsi="Arial" w:cs="Arial"/>
          <w:sz w:val="24"/>
          <w:szCs w:val="24"/>
        </w:rPr>
        <w:t>3</w:t>
      </w:r>
      <w:r w:rsidR="008C7E24">
        <w:rPr>
          <w:rFonts w:ascii="Arial" w:hAnsi="Arial" w:cs="Arial"/>
          <w:sz w:val="24"/>
          <w:szCs w:val="24"/>
        </w:rPr>
        <w:t xml:space="preserve"> – 6 ročné deti</w:t>
      </w:r>
    </w:p>
    <w:p w:rsidR="008C7E24" w:rsidRPr="00180A6B" w:rsidRDefault="001A31B3" w:rsidP="00180A6B">
      <w:pPr>
        <w:numPr>
          <w:ilvl w:val="12"/>
          <w:numId w:val="0"/>
        </w:numPr>
        <w:jc w:val="both"/>
        <w:rPr>
          <w:rFonts w:ascii="Arial" w:hAnsi="Arial" w:cs="Arial"/>
          <w:sz w:val="24"/>
          <w:szCs w:val="24"/>
        </w:rPr>
      </w:pPr>
      <w:r>
        <w:rPr>
          <w:rFonts w:ascii="Arial" w:hAnsi="Arial" w:cs="Arial"/>
          <w:sz w:val="24"/>
          <w:szCs w:val="24"/>
        </w:rPr>
        <w:t>Triedna učiteľka:       Valenčíková</w:t>
      </w:r>
      <w:r w:rsidR="008C7E24">
        <w:rPr>
          <w:rFonts w:ascii="Arial" w:hAnsi="Arial" w:cs="Arial"/>
          <w:sz w:val="24"/>
          <w:szCs w:val="24"/>
        </w:rPr>
        <w:t xml:space="preserve"> Slávka</w:t>
      </w:r>
    </w:p>
    <w:p w:rsidR="00AE7445" w:rsidRPr="00180A6B" w:rsidRDefault="004217B2" w:rsidP="00DF2B38">
      <w:pPr>
        <w:pStyle w:val="Zkladntextodsazen2"/>
        <w:spacing w:line="276" w:lineRule="auto"/>
        <w:ind w:left="0"/>
        <w:rPr>
          <w:rFonts w:ascii="Arial" w:hAnsi="Arial" w:cs="Arial"/>
          <w:sz w:val="24"/>
          <w:szCs w:val="24"/>
        </w:rPr>
      </w:pPr>
      <w:r w:rsidRPr="00455D70">
        <w:rPr>
          <w:rFonts w:ascii="Arial" w:hAnsi="Arial" w:cs="Arial"/>
          <w:b/>
          <w:sz w:val="24"/>
          <w:szCs w:val="24"/>
        </w:rPr>
        <w:t>6,15 – 8,</w:t>
      </w:r>
      <w:r w:rsidR="00DF6C44">
        <w:rPr>
          <w:rFonts w:ascii="Arial" w:hAnsi="Arial" w:cs="Arial"/>
          <w:b/>
          <w:sz w:val="24"/>
          <w:szCs w:val="24"/>
        </w:rPr>
        <w:t>3</w:t>
      </w:r>
      <w:r w:rsidR="00FE3853">
        <w:rPr>
          <w:rFonts w:ascii="Arial" w:hAnsi="Arial" w:cs="Arial"/>
          <w:b/>
          <w:sz w:val="24"/>
          <w:szCs w:val="24"/>
        </w:rPr>
        <w:t>0</w:t>
      </w:r>
      <w:r w:rsidR="00AE7445" w:rsidRPr="00180A6B">
        <w:rPr>
          <w:rFonts w:ascii="Arial" w:hAnsi="Arial" w:cs="Arial"/>
          <w:sz w:val="24"/>
          <w:szCs w:val="24"/>
        </w:rPr>
        <w:t xml:space="preserve">   </w:t>
      </w:r>
      <w:r w:rsidR="00DF2B38">
        <w:rPr>
          <w:rFonts w:ascii="Arial" w:hAnsi="Arial" w:cs="Arial"/>
          <w:sz w:val="24"/>
          <w:szCs w:val="24"/>
        </w:rPr>
        <w:t xml:space="preserve"> </w:t>
      </w:r>
      <w:r w:rsidR="00AD0703">
        <w:rPr>
          <w:rFonts w:ascii="Arial" w:hAnsi="Arial" w:cs="Arial"/>
          <w:sz w:val="24"/>
          <w:szCs w:val="24"/>
        </w:rPr>
        <w:t xml:space="preserve">    </w:t>
      </w:r>
      <w:r w:rsidR="00DF2B38">
        <w:rPr>
          <w:rFonts w:ascii="Arial" w:hAnsi="Arial" w:cs="Arial"/>
          <w:sz w:val="24"/>
          <w:szCs w:val="24"/>
        </w:rPr>
        <w:t>S</w:t>
      </w:r>
      <w:r w:rsidR="00AE7445" w:rsidRPr="00180A6B">
        <w:rPr>
          <w:rFonts w:ascii="Arial" w:hAnsi="Arial" w:cs="Arial"/>
          <w:sz w:val="24"/>
          <w:szCs w:val="24"/>
        </w:rPr>
        <w:t xml:space="preserve">chádzanie detí, hry </w:t>
      </w:r>
      <w:r w:rsidR="00CE0383">
        <w:rPr>
          <w:rFonts w:ascii="Arial" w:hAnsi="Arial" w:cs="Arial"/>
          <w:sz w:val="24"/>
          <w:szCs w:val="24"/>
        </w:rPr>
        <w:t>a hrové činnosti /skupinové, individuálne,</w:t>
      </w:r>
      <w:r w:rsidR="00DF2B38">
        <w:rPr>
          <w:rFonts w:ascii="Arial" w:hAnsi="Arial" w:cs="Arial"/>
          <w:sz w:val="24"/>
          <w:szCs w:val="24"/>
        </w:rPr>
        <w:t xml:space="preserve"> frontálne</w:t>
      </w:r>
      <w:r w:rsidR="00CE0383">
        <w:rPr>
          <w:rFonts w:ascii="Arial" w:hAnsi="Arial" w:cs="Arial"/>
          <w:sz w:val="24"/>
          <w:szCs w:val="24"/>
        </w:rPr>
        <w:t>/</w:t>
      </w:r>
      <w:r w:rsidR="00AE7445" w:rsidRPr="00180A6B">
        <w:rPr>
          <w:rFonts w:ascii="Arial" w:hAnsi="Arial" w:cs="Arial"/>
          <w:sz w:val="24"/>
          <w:szCs w:val="24"/>
        </w:rPr>
        <w:t xml:space="preserve">  </w:t>
      </w:r>
      <w:r w:rsidR="00DF2B38">
        <w:rPr>
          <w:rFonts w:ascii="Arial" w:hAnsi="Arial" w:cs="Arial"/>
          <w:sz w:val="24"/>
          <w:szCs w:val="24"/>
        </w:rPr>
        <w:t xml:space="preserve">podľa predstáv detí, navodené, priamo a nepriamo usmernené, edukačné aktivity, jazykové chvíľky. Ranný kruh – privítanie dňa. </w:t>
      </w:r>
    </w:p>
    <w:p w:rsidR="008C7E24" w:rsidRDefault="0092250C" w:rsidP="008C7E24">
      <w:pPr>
        <w:numPr>
          <w:ilvl w:val="12"/>
          <w:numId w:val="0"/>
        </w:numPr>
        <w:jc w:val="both"/>
        <w:rPr>
          <w:rFonts w:ascii="Arial" w:hAnsi="Arial" w:cs="Arial"/>
          <w:sz w:val="24"/>
          <w:szCs w:val="24"/>
        </w:rPr>
      </w:pPr>
      <w:r>
        <w:rPr>
          <w:rFonts w:ascii="Arial" w:hAnsi="Arial" w:cs="Arial"/>
          <w:b/>
          <w:sz w:val="24"/>
          <w:szCs w:val="24"/>
        </w:rPr>
        <w:t>8,3</w:t>
      </w:r>
      <w:r w:rsidR="00FE3853">
        <w:rPr>
          <w:rFonts w:ascii="Arial" w:hAnsi="Arial" w:cs="Arial"/>
          <w:b/>
          <w:sz w:val="24"/>
          <w:szCs w:val="24"/>
        </w:rPr>
        <w:t>0</w:t>
      </w:r>
      <w:r w:rsidR="00455D70" w:rsidRPr="00455D70">
        <w:rPr>
          <w:rFonts w:ascii="Arial" w:hAnsi="Arial" w:cs="Arial"/>
          <w:b/>
          <w:sz w:val="24"/>
          <w:szCs w:val="24"/>
        </w:rPr>
        <w:t xml:space="preserve"> </w:t>
      </w:r>
      <w:r w:rsidR="00CE0383">
        <w:rPr>
          <w:rFonts w:ascii="Arial" w:hAnsi="Arial" w:cs="Arial"/>
          <w:b/>
          <w:sz w:val="24"/>
          <w:szCs w:val="24"/>
        </w:rPr>
        <w:t>– 9,00</w:t>
      </w:r>
      <w:r w:rsidR="00455D70" w:rsidRPr="00455D70">
        <w:rPr>
          <w:rFonts w:ascii="Arial" w:hAnsi="Arial" w:cs="Arial"/>
          <w:b/>
          <w:sz w:val="24"/>
          <w:szCs w:val="24"/>
        </w:rPr>
        <w:t xml:space="preserve"> </w:t>
      </w:r>
      <w:r w:rsidR="00CE0383">
        <w:rPr>
          <w:rFonts w:ascii="Arial" w:hAnsi="Arial" w:cs="Arial"/>
          <w:sz w:val="24"/>
          <w:szCs w:val="24"/>
        </w:rPr>
        <w:t xml:space="preserve"> </w:t>
      </w:r>
      <w:r w:rsidR="00DF2B38">
        <w:rPr>
          <w:rFonts w:ascii="Arial" w:hAnsi="Arial" w:cs="Arial"/>
          <w:sz w:val="24"/>
          <w:szCs w:val="24"/>
        </w:rPr>
        <w:t xml:space="preserve">  </w:t>
      </w:r>
      <w:r w:rsidR="00AD0703">
        <w:rPr>
          <w:rFonts w:ascii="Arial" w:hAnsi="Arial" w:cs="Arial"/>
          <w:sz w:val="24"/>
          <w:szCs w:val="24"/>
        </w:rPr>
        <w:t xml:space="preserve">     </w:t>
      </w:r>
      <w:r w:rsidR="00DF2B38">
        <w:rPr>
          <w:rFonts w:ascii="Arial" w:hAnsi="Arial" w:cs="Arial"/>
          <w:sz w:val="24"/>
          <w:szCs w:val="24"/>
        </w:rPr>
        <w:t>P</w:t>
      </w:r>
      <w:r w:rsidR="00CE0383">
        <w:rPr>
          <w:rFonts w:ascii="Arial" w:hAnsi="Arial" w:cs="Arial"/>
          <w:sz w:val="24"/>
          <w:szCs w:val="24"/>
        </w:rPr>
        <w:t>ohybové a relaxačné cvičenia</w:t>
      </w:r>
      <w:r w:rsidR="00464FC8">
        <w:rPr>
          <w:rFonts w:ascii="Arial" w:hAnsi="Arial" w:cs="Arial"/>
          <w:sz w:val="24"/>
          <w:szCs w:val="24"/>
        </w:rPr>
        <w:t>, hygiena</w:t>
      </w:r>
    </w:p>
    <w:p w:rsidR="008C7E24" w:rsidRDefault="00CE0383" w:rsidP="00CE0383">
      <w:pPr>
        <w:numPr>
          <w:ilvl w:val="12"/>
          <w:numId w:val="0"/>
        </w:numPr>
        <w:jc w:val="both"/>
        <w:rPr>
          <w:rFonts w:ascii="Arial" w:hAnsi="Arial" w:cs="Arial"/>
          <w:sz w:val="24"/>
          <w:szCs w:val="24"/>
        </w:rPr>
      </w:pPr>
      <w:r>
        <w:rPr>
          <w:rFonts w:ascii="Arial" w:hAnsi="Arial" w:cs="Arial"/>
          <w:b/>
          <w:sz w:val="24"/>
          <w:szCs w:val="24"/>
        </w:rPr>
        <w:t xml:space="preserve">9,00 – 9,30 </w:t>
      </w:r>
      <w:r w:rsidR="00DF2B38">
        <w:rPr>
          <w:rFonts w:ascii="Arial" w:hAnsi="Arial" w:cs="Arial"/>
          <w:b/>
          <w:sz w:val="24"/>
          <w:szCs w:val="24"/>
        </w:rPr>
        <w:t xml:space="preserve">   </w:t>
      </w:r>
      <w:r w:rsidR="00AD0703">
        <w:rPr>
          <w:rFonts w:ascii="Arial" w:hAnsi="Arial" w:cs="Arial"/>
          <w:b/>
          <w:sz w:val="24"/>
          <w:szCs w:val="24"/>
        </w:rPr>
        <w:t xml:space="preserve">     </w:t>
      </w:r>
      <w:r w:rsidR="00DF2B38">
        <w:rPr>
          <w:rFonts w:ascii="Arial" w:hAnsi="Arial" w:cs="Arial"/>
          <w:sz w:val="24"/>
          <w:szCs w:val="24"/>
        </w:rPr>
        <w:t>Č</w:t>
      </w:r>
      <w:r>
        <w:rPr>
          <w:rFonts w:ascii="Arial" w:hAnsi="Arial" w:cs="Arial"/>
          <w:sz w:val="24"/>
          <w:szCs w:val="24"/>
        </w:rPr>
        <w:t>innosti zabezpečujúce životosprávu</w:t>
      </w:r>
      <w:r w:rsidR="00464FC8">
        <w:rPr>
          <w:rFonts w:ascii="Arial" w:hAnsi="Arial" w:cs="Arial"/>
          <w:sz w:val="24"/>
          <w:szCs w:val="24"/>
        </w:rPr>
        <w:t xml:space="preserve"> - </w:t>
      </w:r>
      <w:r w:rsidR="00464FC8" w:rsidRPr="000A5A07">
        <w:rPr>
          <w:rFonts w:ascii="Arial" w:hAnsi="Arial" w:cs="Arial"/>
          <w:sz w:val="24"/>
          <w:szCs w:val="24"/>
        </w:rPr>
        <w:t>desiata</w:t>
      </w:r>
    </w:p>
    <w:p w:rsidR="00DE0112" w:rsidRPr="00DE0112" w:rsidRDefault="00CE0383" w:rsidP="00CE0383">
      <w:pPr>
        <w:numPr>
          <w:ilvl w:val="12"/>
          <w:numId w:val="0"/>
        </w:numPr>
        <w:jc w:val="both"/>
        <w:rPr>
          <w:rFonts w:ascii="Arial" w:hAnsi="Arial" w:cs="Arial"/>
          <w:sz w:val="24"/>
          <w:szCs w:val="24"/>
        </w:rPr>
      </w:pPr>
      <w:r>
        <w:rPr>
          <w:rFonts w:ascii="Arial" w:hAnsi="Arial" w:cs="Arial"/>
          <w:b/>
          <w:sz w:val="24"/>
          <w:szCs w:val="24"/>
        </w:rPr>
        <w:t>9,30</w:t>
      </w:r>
      <w:r w:rsidR="00AE7445" w:rsidRPr="00455D70">
        <w:rPr>
          <w:rFonts w:ascii="Arial" w:hAnsi="Arial" w:cs="Arial"/>
          <w:b/>
          <w:sz w:val="24"/>
          <w:szCs w:val="24"/>
        </w:rPr>
        <w:t xml:space="preserve"> – </w:t>
      </w:r>
      <w:r w:rsidR="00DE0112">
        <w:rPr>
          <w:rFonts w:ascii="Arial" w:hAnsi="Arial" w:cs="Arial"/>
          <w:b/>
          <w:sz w:val="24"/>
          <w:szCs w:val="24"/>
        </w:rPr>
        <w:t xml:space="preserve">10,15 </w:t>
      </w:r>
      <w:r w:rsidR="00DF2B38">
        <w:rPr>
          <w:rFonts w:ascii="Arial" w:hAnsi="Arial" w:cs="Arial"/>
          <w:b/>
          <w:sz w:val="24"/>
          <w:szCs w:val="24"/>
        </w:rPr>
        <w:t xml:space="preserve">  </w:t>
      </w:r>
      <w:r w:rsidR="00AD0703">
        <w:rPr>
          <w:rFonts w:ascii="Arial" w:hAnsi="Arial" w:cs="Arial"/>
          <w:b/>
          <w:sz w:val="24"/>
          <w:szCs w:val="24"/>
        </w:rPr>
        <w:t xml:space="preserve"> </w:t>
      </w:r>
      <w:r w:rsidR="00DF2B38">
        <w:rPr>
          <w:rFonts w:ascii="Arial" w:hAnsi="Arial" w:cs="Arial"/>
          <w:sz w:val="24"/>
          <w:szCs w:val="24"/>
        </w:rPr>
        <w:t xml:space="preserve">Hry a hrové činnosti  dopoludnia – edukačné aktivity zamerané na rozvoj rečovej, pohybovej, hudobnej, </w:t>
      </w:r>
      <w:r w:rsidR="00AD0703">
        <w:rPr>
          <w:rFonts w:ascii="Arial" w:hAnsi="Arial" w:cs="Arial"/>
          <w:sz w:val="24"/>
          <w:szCs w:val="24"/>
        </w:rPr>
        <w:t>dramatickej, výtvarnej, grafomotorickej oblasti.</w:t>
      </w:r>
    </w:p>
    <w:p w:rsidR="00AE7445" w:rsidRPr="008C7E24" w:rsidRDefault="00DE0112" w:rsidP="00CE0383">
      <w:pPr>
        <w:numPr>
          <w:ilvl w:val="12"/>
          <w:numId w:val="0"/>
        </w:numPr>
        <w:jc w:val="both"/>
        <w:rPr>
          <w:rFonts w:ascii="Arial" w:hAnsi="Arial" w:cs="Arial"/>
          <w:sz w:val="24"/>
          <w:szCs w:val="24"/>
        </w:rPr>
      </w:pPr>
      <w:r>
        <w:rPr>
          <w:rFonts w:ascii="Arial" w:hAnsi="Arial" w:cs="Arial"/>
          <w:b/>
          <w:sz w:val="24"/>
          <w:szCs w:val="24"/>
        </w:rPr>
        <w:t xml:space="preserve">10,15 - </w:t>
      </w:r>
      <w:r w:rsidR="00AE7445" w:rsidRPr="00455D70">
        <w:rPr>
          <w:rFonts w:ascii="Arial" w:hAnsi="Arial" w:cs="Arial"/>
          <w:b/>
          <w:sz w:val="24"/>
          <w:szCs w:val="24"/>
        </w:rPr>
        <w:t>11,15</w:t>
      </w:r>
      <w:r w:rsidR="00AD0703">
        <w:rPr>
          <w:rFonts w:ascii="Arial" w:hAnsi="Arial" w:cs="Arial"/>
          <w:sz w:val="24"/>
          <w:szCs w:val="24"/>
        </w:rPr>
        <w:t xml:space="preserve">    V</w:t>
      </w:r>
      <w:r w:rsidR="00AE7445" w:rsidRPr="00180A6B">
        <w:rPr>
          <w:rFonts w:ascii="Arial" w:hAnsi="Arial" w:cs="Arial"/>
          <w:sz w:val="24"/>
          <w:szCs w:val="24"/>
        </w:rPr>
        <w:t xml:space="preserve">ychádzka so získaním poznatkov o okolí, prírode, doprave, pobyt </w:t>
      </w:r>
      <w:r w:rsidR="00CE0383">
        <w:rPr>
          <w:rFonts w:ascii="Arial" w:hAnsi="Arial" w:cs="Arial"/>
          <w:sz w:val="24"/>
          <w:szCs w:val="24"/>
        </w:rPr>
        <w:t xml:space="preserve">     vonku, hry v záhrade (pohybové</w:t>
      </w:r>
      <w:r w:rsidR="00AE7445" w:rsidRPr="00180A6B">
        <w:rPr>
          <w:rFonts w:ascii="Arial" w:hAnsi="Arial" w:cs="Arial"/>
          <w:sz w:val="24"/>
          <w:szCs w:val="24"/>
        </w:rPr>
        <w:t>, so spevom, využitie záhradného náradia, pieskovísk, hry s hračkami, voľné hry)</w:t>
      </w:r>
    </w:p>
    <w:p w:rsidR="00AE7445" w:rsidRPr="00180A6B" w:rsidRDefault="00455D70" w:rsidP="00BE791B">
      <w:pPr>
        <w:numPr>
          <w:ilvl w:val="12"/>
          <w:numId w:val="0"/>
        </w:numPr>
        <w:jc w:val="both"/>
        <w:rPr>
          <w:rFonts w:ascii="Arial" w:hAnsi="Arial" w:cs="Arial"/>
          <w:sz w:val="24"/>
          <w:szCs w:val="24"/>
        </w:rPr>
      </w:pPr>
      <w:r w:rsidRPr="00455D70">
        <w:rPr>
          <w:rFonts w:ascii="Arial" w:hAnsi="Arial" w:cs="Arial"/>
          <w:b/>
          <w:sz w:val="24"/>
          <w:szCs w:val="24"/>
        </w:rPr>
        <w:t>11,15 – 1</w:t>
      </w:r>
      <w:r w:rsidR="00CE0383">
        <w:rPr>
          <w:rFonts w:ascii="Arial" w:hAnsi="Arial" w:cs="Arial"/>
          <w:b/>
          <w:sz w:val="24"/>
          <w:szCs w:val="24"/>
        </w:rPr>
        <w:t>2,00</w:t>
      </w:r>
      <w:r>
        <w:rPr>
          <w:rFonts w:ascii="Arial" w:hAnsi="Arial" w:cs="Arial"/>
          <w:sz w:val="24"/>
          <w:szCs w:val="24"/>
        </w:rPr>
        <w:t xml:space="preserve"> </w:t>
      </w:r>
      <w:r w:rsidR="00CE0383">
        <w:rPr>
          <w:rFonts w:ascii="Arial" w:hAnsi="Arial" w:cs="Arial"/>
          <w:sz w:val="24"/>
          <w:szCs w:val="24"/>
        </w:rPr>
        <w:t xml:space="preserve"> </w:t>
      </w:r>
      <w:r w:rsidR="00AE7445" w:rsidRPr="00455D70">
        <w:rPr>
          <w:rFonts w:ascii="Arial" w:hAnsi="Arial" w:cs="Arial"/>
          <w:sz w:val="24"/>
          <w:szCs w:val="24"/>
        </w:rPr>
        <w:t xml:space="preserve"> </w:t>
      </w:r>
      <w:r w:rsidR="00AD0703">
        <w:rPr>
          <w:rFonts w:ascii="Arial" w:hAnsi="Arial" w:cs="Arial"/>
          <w:sz w:val="24"/>
          <w:szCs w:val="24"/>
        </w:rPr>
        <w:t>Či</w:t>
      </w:r>
      <w:r w:rsidR="00CE0383">
        <w:rPr>
          <w:rFonts w:ascii="Arial" w:hAnsi="Arial" w:cs="Arial"/>
          <w:sz w:val="24"/>
          <w:szCs w:val="24"/>
        </w:rPr>
        <w:t>nnosti zabezpečujúce životosprávu</w:t>
      </w:r>
      <w:r w:rsidR="00BE791B">
        <w:rPr>
          <w:rFonts w:ascii="Arial" w:hAnsi="Arial" w:cs="Arial"/>
          <w:sz w:val="24"/>
          <w:szCs w:val="24"/>
        </w:rPr>
        <w:t xml:space="preserve"> </w:t>
      </w:r>
      <w:r w:rsidR="00CE0383">
        <w:rPr>
          <w:rFonts w:ascii="Arial" w:hAnsi="Arial" w:cs="Arial"/>
          <w:sz w:val="24"/>
          <w:szCs w:val="24"/>
        </w:rPr>
        <w:t xml:space="preserve"> /hygiena, obed</w:t>
      </w:r>
      <w:r w:rsidR="00BE791B">
        <w:rPr>
          <w:rFonts w:ascii="Arial" w:hAnsi="Arial" w:cs="Arial"/>
          <w:sz w:val="24"/>
          <w:szCs w:val="24"/>
        </w:rPr>
        <w:t xml:space="preserve">, </w:t>
      </w:r>
      <w:r w:rsidR="00AE7445" w:rsidRPr="00455D70">
        <w:rPr>
          <w:rFonts w:ascii="Arial" w:hAnsi="Arial" w:cs="Arial"/>
          <w:sz w:val="24"/>
          <w:szCs w:val="24"/>
        </w:rPr>
        <w:t xml:space="preserve"> príprava na odpočinok – literárne,</w:t>
      </w:r>
      <w:r w:rsidR="00AE7445" w:rsidRPr="00180A6B">
        <w:rPr>
          <w:rFonts w:ascii="Arial" w:hAnsi="Arial" w:cs="Arial"/>
          <w:sz w:val="24"/>
          <w:szCs w:val="24"/>
        </w:rPr>
        <w:t xml:space="preserve"> hudobné chvíľky a</w:t>
      </w:r>
      <w:r w:rsidR="00BE791B">
        <w:rPr>
          <w:rFonts w:ascii="Arial" w:hAnsi="Arial" w:cs="Arial"/>
          <w:sz w:val="24"/>
          <w:szCs w:val="24"/>
        </w:rPr>
        <w:t> </w:t>
      </w:r>
      <w:r w:rsidR="00AE7445" w:rsidRPr="00180A6B">
        <w:rPr>
          <w:rFonts w:ascii="Arial" w:hAnsi="Arial" w:cs="Arial"/>
          <w:sz w:val="24"/>
          <w:szCs w:val="24"/>
        </w:rPr>
        <w:t>rozhovory</w:t>
      </w:r>
      <w:r w:rsidR="00BE791B">
        <w:rPr>
          <w:rFonts w:ascii="Arial" w:hAnsi="Arial" w:cs="Arial"/>
          <w:sz w:val="24"/>
          <w:szCs w:val="24"/>
        </w:rPr>
        <w:t>/</w:t>
      </w:r>
    </w:p>
    <w:p w:rsidR="008C7E24" w:rsidRDefault="00BE791B" w:rsidP="008C7E24">
      <w:pPr>
        <w:pStyle w:val="Zkladntextodsazen2"/>
        <w:spacing w:line="276" w:lineRule="auto"/>
        <w:ind w:left="0"/>
        <w:rPr>
          <w:rFonts w:ascii="Arial" w:hAnsi="Arial" w:cs="Arial"/>
          <w:sz w:val="24"/>
          <w:szCs w:val="24"/>
        </w:rPr>
      </w:pPr>
      <w:r>
        <w:rPr>
          <w:rFonts w:ascii="Arial" w:hAnsi="Arial" w:cs="Arial"/>
          <w:b/>
          <w:sz w:val="24"/>
          <w:szCs w:val="24"/>
        </w:rPr>
        <w:t>12,00</w:t>
      </w:r>
      <w:r w:rsidR="00AE7445" w:rsidRPr="00455D70">
        <w:rPr>
          <w:rFonts w:ascii="Arial" w:hAnsi="Arial" w:cs="Arial"/>
          <w:b/>
          <w:sz w:val="24"/>
          <w:szCs w:val="24"/>
        </w:rPr>
        <w:t xml:space="preserve"> – 14,00</w:t>
      </w:r>
      <w:r w:rsidR="00AD0703">
        <w:rPr>
          <w:rFonts w:ascii="Arial" w:hAnsi="Arial" w:cs="Arial"/>
          <w:sz w:val="24"/>
          <w:szCs w:val="24"/>
        </w:rPr>
        <w:t xml:space="preserve">     O</w:t>
      </w:r>
      <w:r w:rsidR="00AE7445" w:rsidRPr="00180A6B">
        <w:rPr>
          <w:rFonts w:ascii="Arial" w:hAnsi="Arial" w:cs="Arial"/>
          <w:sz w:val="24"/>
          <w:szCs w:val="24"/>
        </w:rPr>
        <w:t>dpočinok  (v starších vekových skupinách postupné skracovanie odpočinku)</w:t>
      </w:r>
    </w:p>
    <w:p w:rsidR="00455D70" w:rsidRDefault="00BE791B" w:rsidP="008C7E24">
      <w:pPr>
        <w:pStyle w:val="Zkladntextodsazen2"/>
        <w:spacing w:line="276" w:lineRule="auto"/>
        <w:ind w:left="0"/>
        <w:rPr>
          <w:rFonts w:ascii="Arial" w:hAnsi="Arial" w:cs="Arial"/>
          <w:sz w:val="24"/>
          <w:szCs w:val="24"/>
        </w:rPr>
      </w:pPr>
      <w:r>
        <w:rPr>
          <w:rFonts w:ascii="Arial" w:hAnsi="Arial" w:cs="Arial"/>
          <w:b/>
          <w:sz w:val="24"/>
          <w:szCs w:val="24"/>
        </w:rPr>
        <w:t>14,00–</w:t>
      </w:r>
      <w:r w:rsidR="00455D70" w:rsidRPr="00455D70">
        <w:rPr>
          <w:rFonts w:ascii="Arial" w:hAnsi="Arial" w:cs="Arial"/>
          <w:b/>
          <w:sz w:val="24"/>
          <w:szCs w:val="24"/>
        </w:rPr>
        <w:t>14,</w:t>
      </w:r>
      <w:r>
        <w:rPr>
          <w:rFonts w:ascii="Arial" w:hAnsi="Arial" w:cs="Arial"/>
          <w:b/>
          <w:sz w:val="24"/>
          <w:szCs w:val="24"/>
        </w:rPr>
        <w:t xml:space="preserve">50  </w:t>
      </w:r>
      <w:r w:rsidR="00AD0703">
        <w:rPr>
          <w:rFonts w:ascii="Arial" w:hAnsi="Arial" w:cs="Arial"/>
          <w:b/>
          <w:sz w:val="24"/>
          <w:szCs w:val="24"/>
        </w:rPr>
        <w:t xml:space="preserve">     </w:t>
      </w:r>
      <w:r w:rsidR="00AD0703">
        <w:rPr>
          <w:rFonts w:ascii="Arial" w:hAnsi="Arial" w:cs="Arial"/>
          <w:sz w:val="24"/>
          <w:szCs w:val="24"/>
        </w:rPr>
        <w:t>Č</w:t>
      </w:r>
      <w:r>
        <w:rPr>
          <w:rFonts w:ascii="Arial" w:hAnsi="Arial" w:cs="Arial"/>
          <w:sz w:val="24"/>
          <w:szCs w:val="24"/>
        </w:rPr>
        <w:t>innosti zabezpečujúce životosprávu   /</w:t>
      </w:r>
      <w:r w:rsidR="00AE7445" w:rsidRPr="00180A6B">
        <w:rPr>
          <w:rFonts w:ascii="Arial" w:hAnsi="Arial" w:cs="Arial"/>
          <w:sz w:val="24"/>
          <w:szCs w:val="24"/>
        </w:rPr>
        <w:t>hygiena,</w:t>
      </w:r>
      <w:r>
        <w:rPr>
          <w:rFonts w:ascii="Arial" w:hAnsi="Arial" w:cs="Arial"/>
          <w:sz w:val="24"/>
          <w:szCs w:val="24"/>
        </w:rPr>
        <w:t xml:space="preserve"> olovrant/</w:t>
      </w:r>
    </w:p>
    <w:p w:rsidR="00AE7445" w:rsidRPr="00180A6B" w:rsidRDefault="00455D70" w:rsidP="00BE791B">
      <w:pPr>
        <w:numPr>
          <w:ilvl w:val="12"/>
          <w:numId w:val="0"/>
        </w:numPr>
        <w:jc w:val="both"/>
        <w:rPr>
          <w:rFonts w:ascii="Arial" w:hAnsi="Arial" w:cs="Arial"/>
          <w:sz w:val="24"/>
          <w:szCs w:val="24"/>
        </w:rPr>
      </w:pPr>
      <w:r>
        <w:rPr>
          <w:rFonts w:ascii="Arial" w:hAnsi="Arial" w:cs="Arial"/>
          <w:b/>
          <w:sz w:val="24"/>
          <w:szCs w:val="24"/>
        </w:rPr>
        <w:t xml:space="preserve">14,50 </w:t>
      </w:r>
      <w:r w:rsidR="0099783F">
        <w:rPr>
          <w:rFonts w:ascii="Arial" w:hAnsi="Arial" w:cs="Arial"/>
          <w:b/>
          <w:sz w:val="24"/>
          <w:szCs w:val="24"/>
        </w:rPr>
        <w:t xml:space="preserve">-16,00 </w:t>
      </w:r>
      <w:r w:rsidR="00AD0703">
        <w:rPr>
          <w:rFonts w:ascii="Arial" w:hAnsi="Arial" w:cs="Arial"/>
          <w:sz w:val="24"/>
          <w:szCs w:val="24"/>
        </w:rPr>
        <w:t xml:space="preserve">      Hry a hrové  činnosti popoludn</w:t>
      </w:r>
      <w:r w:rsidR="00BE791B">
        <w:rPr>
          <w:rFonts w:ascii="Arial" w:hAnsi="Arial" w:cs="Arial"/>
          <w:sz w:val="24"/>
          <w:szCs w:val="24"/>
        </w:rPr>
        <w:t>í,</w:t>
      </w:r>
      <w:r w:rsidR="00AD0703">
        <w:rPr>
          <w:rFonts w:ascii="Arial" w:hAnsi="Arial" w:cs="Arial"/>
          <w:sz w:val="24"/>
          <w:szCs w:val="24"/>
        </w:rPr>
        <w:t xml:space="preserve"> pobyt vonku, </w:t>
      </w:r>
      <w:r w:rsidR="00BE791B">
        <w:rPr>
          <w:rFonts w:ascii="Arial" w:hAnsi="Arial" w:cs="Arial"/>
          <w:sz w:val="24"/>
          <w:szCs w:val="24"/>
        </w:rPr>
        <w:t xml:space="preserve"> odchod detí domov</w:t>
      </w:r>
      <w:r w:rsidR="00AE7445" w:rsidRPr="00180A6B">
        <w:rPr>
          <w:rFonts w:ascii="Arial" w:hAnsi="Arial" w:cs="Arial"/>
          <w:sz w:val="24"/>
          <w:szCs w:val="24"/>
        </w:rPr>
        <w:t xml:space="preserve">        </w:t>
      </w:r>
    </w:p>
    <w:p w:rsidR="00AE7445" w:rsidRPr="00180A6B" w:rsidRDefault="00AE7445" w:rsidP="00455D70">
      <w:pPr>
        <w:pStyle w:val="Zkladntextodsazen2"/>
        <w:spacing w:line="276" w:lineRule="auto"/>
        <w:ind w:left="0"/>
        <w:rPr>
          <w:rFonts w:ascii="Arial" w:hAnsi="Arial" w:cs="Arial"/>
          <w:sz w:val="24"/>
          <w:szCs w:val="24"/>
        </w:rPr>
      </w:pPr>
    </w:p>
    <w:p w:rsidR="00AE7445" w:rsidRPr="00180A6B" w:rsidRDefault="00AE7445" w:rsidP="00180A6B">
      <w:pPr>
        <w:pStyle w:val="Zkladntextodsazen2"/>
        <w:spacing w:line="276" w:lineRule="auto"/>
        <w:rPr>
          <w:rFonts w:ascii="Arial" w:hAnsi="Arial" w:cs="Arial"/>
          <w:sz w:val="24"/>
          <w:szCs w:val="24"/>
        </w:rPr>
      </w:pPr>
    </w:p>
    <w:p w:rsidR="00AE7445" w:rsidRPr="00180A6B" w:rsidRDefault="00AE7445" w:rsidP="00180A6B">
      <w:pPr>
        <w:pStyle w:val="Zkladntextodsazen2"/>
        <w:spacing w:line="276" w:lineRule="auto"/>
        <w:rPr>
          <w:rFonts w:ascii="Arial" w:hAnsi="Arial" w:cs="Arial"/>
          <w:sz w:val="24"/>
          <w:szCs w:val="24"/>
        </w:rPr>
      </w:pPr>
    </w:p>
    <w:p w:rsidR="00AE7445" w:rsidRPr="00180A6B" w:rsidRDefault="00AE7445" w:rsidP="00180A6B">
      <w:pPr>
        <w:pStyle w:val="Zkladntextodsazen2"/>
        <w:spacing w:line="276" w:lineRule="auto"/>
        <w:rPr>
          <w:rFonts w:ascii="Arial" w:hAnsi="Arial" w:cs="Arial"/>
          <w:sz w:val="24"/>
          <w:szCs w:val="24"/>
        </w:rPr>
      </w:pPr>
    </w:p>
    <w:p w:rsidR="00AE7445" w:rsidRPr="00180A6B" w:rsidRDefault="00AE7445" w:rsidP="00180A6B">
      <w:pPr>
        <w:pStyle w:val="Zkladntextodsazen2"/>
        <w:spacing w:line="276" w:lineRule="auto"/>
        <w:rPr>
          <w:rFonts w:ascii="Arial" w:hAnsi="Arial" w:cs="Arial"/>
          <w:sz w:val="24"/>
          <w:szCs w:val="24"/>
        </w:rPr>
      </w:pPr>
    </w:p>
    <w:p w:rsidR="00AE7445" w:rsidRPr="00180A6B" w:rsidRDefault="00AE7445" w:rsidP="00180A6B">
      <w:pPr>
        <w:pStyle w:val="Zkladntextodsazen2"/>
        <w:spacing w:line="276" w:lineRule="auto"/>
        <w:ind w:left="0"/>
        <w:rPr>
          <w:rFonts w:ascii="Arial" w:hAnsi="Arial" w:cs="Arial"/>
          <w:sz w:val="24"/>
          <w:szCs w:val="24"/>
        </w:rPr>
      </w:pPr>
    </w:p>
    <w:p w:rsidR="00AE7445" w:rsidRPr="00180A6B" w:rsidRDefault="00AE7445" w:rsidP="00180A6B">
      <w:pPr>
        <w:pStyle w:val="Zkladntextodsazen2"/>
        <w:spacing w:line="276" w:lineRule="auto"/>
        <w:rPr>
          <w:rFonts w:ascii="Arial" w:hAnsi="Arial" w:cs="Arial"/>
          <w:sz w:val="24"/>
          <w:szCs w:val="24"/>
        </w:rPr>
      </w:pPr>
    </w:p>
    <w:p w:rsidR="00BE791B" w:rsidRDefault="00BE791B" w:rsidP="00BE791B">
      <w:pPr>
        <w:pStyle w:val="Zkladntextodsazen2"/>
        <w:spacing w:line="276" w:lineRule="auto"/>
        <w:ind w:left="0"/>
        <w:rPr>
          <w:rFonts w:ascii="Arial" w:hAnsi="Arial" w:cs="Arial"/>
          <w:b/>
          <w:sz w:val="24"/>
          <w:szCs w:val="24"/>
        </w:rPr>
      </w:pPr>
    </w:p>
    <w:p w:rsidR="0078058D" w:rsidRDefault="0078058D" w:rsidP="00BE791B">
      <w:pPr>
        <w:pStyle w:val="Zkladntextodsazen2"/>
        <w:spacing w:line="276" w:lineRule="auto"/>
        <w:ind w:left="0"/>
        <w:rPr>
          <w:rFonts w:ascii="Arial" w:hAnsi="Arial" w:cs="Arial"/>
          <w:b/>
          <w:sz w:val="24"/>
          <w:szCs w:val="24"/>
        </w:rPr>
      </w:pPr>
    </w:p>
    <w:p w:rsidR="008C7E24" w:rsidRDefault="008C7E24" w:rsidP="00BE791B">
      <w:pPr>
        <w:pStyle w:val="Zkladntextodsazen2"/>
        <w:spacing w:line="276" w:lineRule="auto"/>
        <w:ind w:left="0"/>
        <w:rPr>
          <w:rFonts w:ascii="Arial" w:hAnsi="Arial" w:cs="Arial"/>
          <w:b/>
          <w:sz w:val="24"/>
          <w:szCs w:val="24"/>
        </w:rPr>
      </w:pPr>
    </w:p>
    <w:p w:rsidR="00CC043F" w:rsidRDefault="00CC043F" w:rsidP="00CC043F">
      <w:pPr>
        <w:pStyle w:val="Normlnweb"/>
        <w:shd w:val="clear" w:color="auto" w:fill="FFFFFF"/>
        <w:spacing w:before="0" w:beforeAutospacing="0" w:after="240" w:afterAutospacing="0" w:line="432" w:lineRule="atLeast"/>
        <w:textAlignment w:val="baseline"/>
        <w:rPr>
          <w:rFonts w:ascii="Arial" w:hAnsi="Arial" w:cs="Arial"/>
          <w:color w:val="444444"/>
          <w:sz w:val="27"/>
          <w:szCs w:val="27"/>
        </w:rPr>
      </w:pPr>
      <w:r>
        <w:rPr>
          <w:rFonts w:ascii="Arial" w:hAnsi="Arial" w:cs="Arial"/>
          <w:color w:val="444444"/>
          <w:sz w:val="27"/>
          <w:szCs w:val="27"/>
        </w:rPr>
        <w:lastRenderedPageBreak/>
        <w:t>Nový školský rok 2015/16 sa začína 2. septembra 2015. Školské vyučovanie v druhom polroku sa začne v utorok 2. februára 2016.</w:t>
      </w:r>
    </w:p>
    <w:tbl>
      <w:tblPr>
        <w:tblW w:w="8100" w:type="dxa"/>
        <w:tblCellSpacing w:w="15" w:type="dxa"/>
        <w:shd w:val="clear" w:color="auto" w:fill="CDCDCD"/>
        <w:tblCellMar>
          <w:left w:w="0" w:type="dxa"/>
          <w:right w:w="0" w:type="dxa"/>
        </w:tblCellMar>
        <w:tblLook w:val="04A0"/>
      </w:tblPr>
      <w:tblGrid>
        <w:gridCol w:w="5766"/>
        <w:gridCol w:w="2334"/>
      </w:tblGrid>
      <w:tr w:rsidR="00CC043F" w:rsidTr="00CC043F">
        <w:trPr>
          <w:tblCellSpacing w:w="15" w:type="dxa"/>
        </w:trPr>
        <w:tc>
          <w:tcPr>
            <w:tcW w:w="0" w:type="auto"/>
            <w:tcBorders>
              <w:top w:val="nil"/>
              <w:left w:val="nil"/>
              <w:bottom w:val="single" w:sz="6" w:space="0" w:color="F1F1F1"/>
              <w:right w:val="nil"/>
            </w:tcBorders>
            <w:shd w:val="clear" w:color="auto" w:fill="F0F0F6"/>
            <w:tcMar>
              <w:top w:w="75" w:type="dxa"/>
              <w:left w:w="75" w:type="dxa"/>
              <w:bottom w:w="75" w:type="dxa"/>
              <w:right w:w="75" w:type="dxa"/>
            </w:tcMar>
            <w:vAlign w:val="center"/>
            <w:hideMark/>
          </w:tcPr>
          <w:p w:rsidR="00CC043F" w:rsidRDefault="00CC043F">
            <w:pPr>
              <w:spacing w:line="432" w:lineRule="atLeast"/>
              <w:jc w:val="center"/>
              <w:rPr>
                <w:rFonts w:ascii="inherit" w:hAnsi="inherit" w:cs="Arial"/>
                <w:color w:val="3D3D3D"/>
                <w:sz w:val="21"/>
                <w:szCs w:val="21"/>
              </w:rPr>
            </w:pPr>
            <w:r>
              <w:rPr>
                <w:rFonts w:ascii="inherit" w:hAnsi="inherit" w:cs="Arial"/>
                <w:color w:val="3D3D3D"/>
                <w:sz w:val="21"/>
                <w:szCs w:val="21"/>
              </w:rPr>
              <w:t>Jesenné prázdniny</w:t>
            </w:r>
          </w:p>
        </w:tc>
        <w:tc>
          <w:tcPr>
            <w:tcW w:w="0" w:type="auto"/>
            <w:tcBorders>
              <w:top w:val="nil"/>
              <w:left w:val="nil"/>
              <w:bottom w:val="single" w:sz="6" w:space="0" w:color="F1F1F1"/>
              <w:right w:val="nil"/>
            </w:tcBorders>
            <w:shd w:val="clear" w:color="auto" w:fill="F0F0F6"/>
            <w:tcMar>
              <w:top w:w="75" w:type="dxa"/>
              <w:left w:w="75" w:type="dxa"/>
              <w:bottom w:w="75" w:type="dxa"/>
              <w:right w:w="75" w:type="dxa"/>
            </w:tcMar>
            <w:vAlign w:val="center"/>
            <w:hideMark/>
          </w:tcPr>
          <w:p w:rsidR="00CC043F" w:rsidRDefault="00CC043F">
            <w:pPr>
              <w:spacing w:line="432" w:lineRule="atLeast"/>
              <w:jc w:val="center"/>
              <w:rPr>
                <w:rFonts w:ascii="inherit" w:hAnsi="inherit" w:cs="Arial"/>
                <w:color w:val="3D3D3D"/>
                <w:sz w:val="21"/>
                <w:szCs w:val="21"/>
              </w:rPr>
            </w:pPr>
            <w:r>
              <w:rPr>
                <w:rFonts w:ascii="inherit" w:hAnsi="inherit" w:cs="Arial"/>
                <w:color w:val="3D3D3D"/>
                <w:sz w:val="21"/>
                <w:szCs w:val="21"/>
              </w:rPr>
              <w:t>29. október –</w:t>
            </w:r>
            <w:r>
              <w:rPr>
                <w:rStyle w:val="apple-converted-space"/>
                <w:rFonts w:ascii="inherit" w:hAnsi="inherit" w:cs="Arial"/>
                <w:color w:val="3D3D3D"/>
                <w:sz w:val="21"/>
                <w:szCs w:val="21"/>
              </w:rPr>
              <w:t> </w:t>
            </w:r>
            <w:r>
              <w:rPr>
                <w:rFonts w:ascii="inherit" w:hAnsi="inherit" w:cs="Arial"/>
                <w:color w:val="3D3D3D"/>
                <w:sz w:val="21"/>
                <w:szCs w:val="21"/>
              </w:rPr>
              <w:br/>
              <w:t>30. október 2015</w:t>
            </w:r>
          </w:p>
        </w:tc>
      </w:tr>
      <w:tr w:rsidR="00CC043F" w:rsidTr="00CC043F">
        <w:trPr>
          <w:tblCellSpacing w:w="15" w:type="dxa"/>
        </w:trPr>
        <w:tc>
          <w:tcPr>
            <w:tcW w:w="0" w:type="auto"/>
            <w:tcBorders>
              <w:top w:val="nil"/>
              <w:left w:val="nil"/>
              <w:bottom w:val="single" w:sz="6" w:space="0" w:color="F1F1F1"/>
              <w:right w:val="nil"/>
            </w:tcBorders>
            <w:shd w:val="clear" w:color="auto" w:fill="FFFFFF"/>
            <w:tcMar>
              <w:top w:w="75" w:type="dxa"/>
              <w:left w:w="75" w:type="dxa"/>
              <w:bottom w:w="75" w:type="dxa"/>
              <w:right w:w="75" w:type="dxa"/>
            </w:tcMar>
            <w:vAlign w:val="center"/>
            <w:hideMark/>
          </w:tcPr>
          <w:p w:rsidR="00CC043F" w:rsidRDefault="00CC043F">
            <w:pPr>
              <w:spacing w:line="432" w:lineRule="atLeast"/>
              <w:jc w:val="center"/>
              <w:rPr>
                <w:rFonts w:ascii="inherit" w:hAnsi="inherit" w:cs="Arial"/>
                <w:color w:val="3D3D3D"/>
                <w:sz w:val="21"/>
                <w:szCs w:val="21"/>
              </w:rPr>
            </w:pPr>
            <w:r>
              <w:rPr>
                <w:rFonts w:ascii="inherit" w:hAnsi="inherit" w:cs="Arial"/>
                <w:color w:val="3D3D3D"/>
                <w:sz w:val="21"/>
                <w:szCs w:val="21"/>
              </w:rPr>
              <w:t>Vianočné prázdniny</w:t>
            </w:r>
          </w:p>
        </w:tc>
        <w:tc>
          <w:tcPr>
            <w:tcW w:w="0" w:type="auto"/>
            <w:tcBorders>
              <w:top w:val="nil"/>
              <w:left w:val="nil"/>
              <w:bottom w:val="single" w:sz="6" w:space="0" w:color="F1F1F1"/>
              <w:right w:val="nil"/>
            </w:tcBorders>
            <w:shd w:val="clear" w:color="auto" w:fill="FFFFFF"/>
            <w:tcMar>
              <w:top w:w="75" w:type="dxa"/>
              <w:left w:w="75" w:type="dxa"/>
              <w:bottom w:w="75" w:type="dxa"/>
              <w:right w:w="75" w:type="dxa"/>
            </w:tcMar>
            <w:vAlign w:val="center"/>
            <w:hideMark/>
          </w:tcPr>
          <w:p w:rsidR="00CC043F" w:rsidRDefault="00CC043F">
            <w:pPr>
              <w:spacing w:line="432" w:lineRule="atLeast"/>
              <w:jc w:val="center"/>
              <w:rPr>
                <w:rFonts w:ascii="inherit" w:hAnsi="inherit" w:cs="Arial"/>
                <w:color w:val="3D3D3D"/>
                <w:sz w:val="21"/>
                <w:szCs w:val="21"/>
              </w:rPr>
            </w:pPr>
            <w:r>
              <w:rPr>
                <w:rFonts w:ascii="inherit" w:hAnsi="inherit" w:cs="Arial"/>
                <w:color w:val="3D3D3D"/>
                <w:sz w:val="21"/>
                <w:szCs w:val="21"/>
              </w:rPr>
              <w:t>23.december 2015 –</w:t>
            </w:r>
            <w:r>
              <w:rPr>
                <w:rFonts w:ascii="inherit" w:hAnsi="inherit" w:cs="Arial"/>
                <w:color w:val="3D3D3D"/>
                <w:sz w:val="21"/>
                <w:szCs w:val="21"/>
              </w:rPr>
              <w:br/>
              <w:t>7. január 2016</w:t>
            </w:r>
          </w:p>
        </w:tc>
      </w:tr>
      <w:tr w:rsidR="00CC043F" w:rsidTr="00CC043F">
        <w:trPr>
          <w:tblCellSpacing w:w="15" w:type="dxa"/>
        </w:trPr>
        <w:tc>
          <w:tcPr>
            <w:tcW w:w="0" w:type="auto"/>
            <w:tcBorders>
              <w:top w:val="nil"/>
              <w:left w:val="nil"/>
              <w:bottom w:val="single" w:sz="6" w:space="0" w:color="F1F1F1"/>
              <w:right w:val="nil"/>
            </w:tcBorders>
            <w:shd w:val="clear" w:color="auto" w:fill="F0F0F6"/>
            <w:tcMar>
              <w:top w:w="75" w:type="dxa"/>
              <w:left w:w="75" w:type="dxa"/>
              <w:bottom w:w="75" w:type="dxa"/>
              <w:right w:w="75" w:type="dxa"/>
            </w:tcMar>
            <w:vAlign w:val="center"/>
            <w:hideMark/>
          </w:tcPr>
          <w:p w:rsidR="00CC043F" w:rsidRDefault="00CC043F">
            <w:pPr>
              <w:spacing w:line="432" w:lineRule="atLeast"/>
              <w:jc w:val="center"/>
              <w:rPr>
                <w:rFonts w:ascii="inherit" w:hAnsi="inherit" w:cs="Arial"/>
                <w:color w:val="3D3D3D"/>
                <w:sz w:val="21"/>
                <w:szCs w:val="21"/>
              </w:rPr>
            </w:pPr>
            <w:r>
              <w:rPr>
                <w:rFonts w:ascii="inherit" w:hAnsi="inherit" w:cs="Arial"/>
                <w:color w:val="3D3D3D"/>
                <w:sz w:val="21"/>
                <w:szCs w:val="21"/>
              </w:rPr>
              <w:t>Polročné prázdniny</w:t>
            </w:r>
          </w:p>
        </w:tc>
        <w:tc>
          <w:tcPr>
            <w:tcW w:w="0" w:type="auto"/>
            <w:tcBorders>
              <w:top w:val="nil"/>
              <w:left w:val="nil"/>
              <w:bottom w:val="single" w:sz="6" w:space="0" w:color="F1F1F1"/>
              <w:right w:val="nil"/>
            </w:tcBorders>
            <w:shd w:val="clear" w:color="auto" w:fill="F0F0F6"/>
            <w:tcMar>
              <w:top w:w="75" w:type="dxa"/>
              <w:left w:w="75" w:type="dxa"/>
              <w:bottom w:w="75" w:type="dxa"/>
              <w:right w:w="75" w:type="dxa"/>
            </w:tcMar>
            <w:vAlign w:val="center"/>
            <w:hideMark/>
          </w:tcPr>
          <w:p w:rsidR="00CC043F" w:rsidRDefault="00CC043F">
            <w:pPr>
              <w:spacing w:line="432" w:lineRule="atLeast"/>
              <w:jc w:val="center"/>
              <w:rPr>
                <w:rFonts w:ascii="inherit" w:hAnsi="inherit" w:cs="Arial"/>
                <w:color w:val="3D3D3D"/>
                <w:sz w:val="21"/>
                <w:szCs w:val="21"/>
              </w:rPr>
            </w:pPr>
            <w:r>
              <w:rPr>
                <w:rFonts w:ascii="inherit" w:hAnsi="inherit" w:cs="Arial"/>
                <w:color w:val="3D3D3D"/>
                <w:sz w:val="21"/>
                <w:szCs w:val="21"/>
              </w:rPr>
              <w:t>1. február 2016</w:t>
            </w:r>
          </w:p>
        </w:tc>
      </w:tr>
      <w:tr w:rsidR="00CC043F" w:rsidTr="00CC043F">
        <w:trPr>
          <w:tblCellSpacing w:w="15" w:type="dxa"/>
        </w:trPr>
        <w:tc>
          <w:tcPr>
            <w:tcW w:w="0" w:type="auto"/>
            <w:tcBorders>
              <w:top w:val="nil"/>
              <w:left w:val="nil"/>
              <w:bottom w:val="single" w:sz="6" w:space="0" w:color="F1F1F1"/>
              <w:right w:val="nil"/>
            </w:tcBorders>
            <w:shd w:val="clear" w:color="auto" w:fill="FFFFFF"/>
            <w:tcMar>
              <w:top w:w="75" w:type="dxa"/>
              <w:left w:w="75" w:type="dxa"/>
              <w:bottom w:w="75" w:type="dxa"/>
              <w:right w:w="75" w:type="dxa"/>
            </w:tcMar>
            <w:vAlign w:val="center"/>
            <w:hideMark/>
          </w:tcPr>
          <w:p w:rsidR="00CC043F" w:rsidRDefault="00CC043F">
            <w:pPr>
              <w:spacing w:line="432" w:lineRule="atLeast"/>
              <w:jc w:val="center"/>
              <w:rPr>
                <w:rFonts w:ascii="inherit" w:hAnsi="inherit" w:cs="Arial"/>
                <w:color w:val="3D3D3D"/>
                <w:sz w:val="21"/>
                <w:szCs w:val="21"/>
              </w:rPr>
            </w:pPr>
            <w:r>
              <w:rPr>
                <w:rFonts w:ascii="inherit" w:hAnsi="inherit" w:cs="Arial"/>
                <w:color w:val="3D3D3D"/>
                <w:sz w:val="21"/>
                <w:szCs w:val="21"/>
              </w:rPr>
              <w:t>JARNÉ prázdniny</w:t>
            </w:r>
            <w:r>
              <w:rPr>
                <w:rFonts w:ascii="inherit" w:hAnsi="inherit" w:cs="Arial"/>
                <w:color w:val="3D3D3D"/>
                <w:sz w:val="21"/>
                <w:szCs w:val="21"/>
              </w:rPr>
              <w:br/>
              <w:t>Košický kraj, Prešovský kraj</w:t>
            </w:r>
          </w:p>
        </w:tc>
        <w:tc>
          <w:tcPr>
            <w:tcW w:w="0" w:type="auto"/>
            <w:tcBorders>
              <w:top w:val="nil"/>
              <w:left w:val="nil"/>
              <w:bottom w:val="single" w:sz="6" w:space="0" w:color="F1F1F1"/>
              <w:right w:val="nil"/>
            </w:tcBorders>
            <w:shd w:val="clear" w:color="auto" w:fill="FFFFFF"/>
            <w:tcMar>
              <w:top w:w="75" w:type="dxa"/>
              <w:left w:w="75" w:type="dxa"/>
              <w:bottom w:w="75" w:type="dxa"/>
              <w:right w:w="75" w:type="dxa"/>
            </w:tcMar>
            <w:vAlign w:val="center"/>
            <w:hideMark/>
          </w:tcPr>
          <w:p w:rsidR="00CC043F" w:rsidRDefault="00CC043F">
            <w:pPr>
              <w:spacing w:line="432" w:lineRule="atLeast"/>
              <w:jc w:val="center"/>
              <w:rPr>
                <w:rFonts w:ascii="inherit" w:hAnsi="inherit" w:cs="Arial"/>
                <w:color w:val="3D3D3D"/>
                <w:sz w:val="21"/>
                <w:szCs w:val="21"/>
              </w:rPr>
            </w:pPr>
            <w:r>
              <w:rPr>
                <w:rFonts w:ascii="inherit" w:hAnsi="inherit" w:cs="Arial"/>
                <w:color w:val="3D3D3D"/>
                <w:sz w:val="21"/>
                <w:szCs w:val="21"/>
              </w:rPr>
              <w:t>15. február –</w:t>
            </w:r>
            <w:r>
              <w:rPr>
                <w:rStyle w:val="apple-converted-space"/>
                <w:rFonts w:ascii="inherit" w:hAnsi="inherit" w:cs="Arial"/>
                <w:color w:val="3D3D3D"/>
                <w:sz w:val="21"/>
                <w:szCs w:val="21"/>
              </w:rPr>
              <w:t> </w:t>
            </w:r>
            <w:r>
              <w:rPr>
                <w:rFonts w:ascii="inherit" w:hAnsi="inherit" w:cs="Arial"/>
                <w:color w:val="3D3D3D"/>
                <w:sz w:val="21"/>
                <w:szCs w:val="21"/>
              </w:rPr>
              <w:br/>
              <w:t>19. február 2015</w:t>
            </w:r>
          </w:p>
        </w:tc>
      </w:tr>
      <w:tr w:rsidR="00CC043F" w:rsidTr="00CC043F">
        <w:trPr>
          <w:tblCellSpacing w:w="15" w:type="dxa"/>
        </w:trPr>
        <w:tc>
          <w:tcPr>
            <w:tcW w:w="0" w:type="auto"/>
            <w:tcBorders>
              <w:top w:val="nil"/>
              <w:left w:val="nil"/>
              <w:bottom w:val="single" w:sz="6" w:space="0" w:color="F1F1F1"/>
              <w:right w:val="nil"/>
            </w:tcBorders>
            <w:shd w:val="clear" w:color="auto" w:fill="F0F0F6"/>
            <w:tcMar>
              <w:top w:w="75" w:type="dxa"/>
              <w:left w:w="75" w:type="dxa"/>
              <w:bottom w:w="75" w:type="dxa"/>
              <w:right w:w="75" w:type="dxa"/>
            </w:tcMar>
            <w:vAlign w:val="center"/>
            <w:hideMark/>
          </w:tcPr>
          <w:p w:rsidR="00CC043F" w:rsidRDefault="00CC043F">
            <w:pPr>
              <w:spacing w:line="432" w:lineRule="atLeast"/>
              <w:jc w:val="center"/>
              <w:rPr>
                <w:rFonts w:ascii="inherit" w:hAnsi="inherit" w:cs="Arial"/>
                <w:color w:val="3D3D3D"/>
                <w:sz w:val="21"/>
                <w:szCs w:val="21"/>
              </w:rPr>
            </w:pPr>
            <w:r>
              <w:rPr>
                <w:rFonts w:ascii="inherit" w:hAnsi="inherit" w:cs="Arial"/>
                <w:color w:val="3D3D3D"/>
                <w:sz w:val="21"/>
                <w:szCs w:val="21"/>
              </w:rPr>
              <w:t>JARNÉ prázdniny</w:t>
            </w:r>
            <w:r>
              <w:rPr>
                <w:rFonts w:ascii="inherit" w:hAnsi="inherit" w:cs="Arial"/>
                <w:color w:val="3D3D3D"/>
                <w:sz w:val="21"/>
                <w:szCs w:val="21"/>
              </w:rPr>
              <w:br/>
              <w:t>Banskobystrický kraj, Žilinský kraj, Trenčiansky kraj</w:t>
            </w:r>
          </w:p>
        </w:tc>
        <w:tc>
          <w:tcPr>
            <w:tcW w:w="0" w:type="auto"/>
            <w:tcBorders>
              <w:top w:val="nil"/>
              <w:left w:val="nil"/>
              <w:bottom w:val="single" w:sz="6" w:space="0" w:color="F1F1F1"/>
              <w:right w:val="nil"/>
            </w:tcBorders>
            <w:shd w:val="clear" w:color="auto" w:fill="F0F0F6"/>
            <w:tcMar>
              <w:top w:w="75" w:type="dxa"/>
              <w:left w:w="75" w:type="dxa"/>
              <w:bottom w:w="75" w:type="dxa"/>
              <w:right w:w="75" w:type="dxa"/>
            </w:tcMar>
            <w:vAlign w:val="center"/>
            <w:hideMark/>
          </w:tcPr>
          <w:p w:rsidR="00CC043F" w:rsidRDefault="00CC043F">
            <w:pPr>
              <w:spacing w:line="432" w:lineRule="atLeast"/>
              <w:jc w:val="center"/>
              <w:rPr>
                <w:rFonts w:ascii="inherit" w:hAnsi="inherit" w:cs="Arial"/>
                <w:color w:val="3D3D3D"/>
                <w:sz w:val="21"/>
                <w:szCs w:val="21"/>
              </w:rPr>
            </w:pPr>
            <w:r>
              <w:rPr>
                <w:rFonts w:ascii="inherit" w:hAnsi="inherit" w:cs="Arial"/>
                <w:color w:val="3D3D3D"/>
                <w:sz w:val="21"/>
                <w:szCs w:val="21"/>
              </w:rPr>
              <w:t>29. február –</w:t>
            </w:r>
            <w:r>
              <w:rPr>
                <w:rStyle w:val="apple-converted-space"/>
                <w:rFonts w:ascii="inherit" w:hAnsi="inherit" w:cs="Arial"/>
                <w:color w:val="3D3D3D"/>
                <w:sz w:val="21"/>
                <w:szCs w:val="21"/>
              </w:rPr>
              <w:t> </w:t>
            </w:r>
            <w:r>
              <w:rPr>
                <w:rFonts w:ascii="inherit" w:hAnsi="inherit" w:cs="Arial"/>
                <w:color w:val="3D3D3D"/>
                <w:sz w:val="21"/>
                <w:szCs w:val="21"/>
              </w:rPr>
              <w:br/>
              <w:t>4.marec 2016</w:t>
            </w:r>
          </w:p>
        </w:tc>
      </w:tr>
      <w:tr w:rsidR="00CC043F" w:rsidTr="00CC043F">
        <w:trPr>
          <w:tblCellSpacing w:w="15" w:type="dxa"/>
        </w:trPr>
        <w:tc>
          <w:tcPr>
            <w:tcW w:w="0" w:type="auto"/>
            <w:tcBorders>
              <w:top w:val="nil"/>
              <w:left w:val="nil"/>
              <w:bottom w:val="single" w:sz="6" w:space="0" w:color="F1F1F1"/>
              <w:right w:val="nil"/>
            </w:tcBorders>
            <w:shd w:val="clear" w:color="auto" w:fill="FFFFFF"/>
            <w:tcMar>
              <w:top w:w="75" w:type="dxa"/>
              <w:left w:w="75" w:type="dxa"/>
              <w:bottom w:w="75" w:type="dxa"/>
              <w:right w:w="75" w:type="dxa"/>
            </w:tcMar>
            <w:vAlign w:val="center"/>
            <w:hideMark/>
          </w:tcPr>
          <w:p w:rsidR="00CC043F" w:rsidRDefault="00CC043F">
            <w:pPr>
              <w:spacing w:line="432" w:lineRule="atLeast"/>
              <w:jc w:val="center"/>
              <w:rPr>
                <w:rFonts w:ascii="inherit" w:hAnsi="inherit" w:cs="Arial"/>
                <w:color w:val="3D3D3D"/>
                <w:sz w:val="21"/>
                <w:szCs w:val="21"/>
              </w:rPr>
            </w:pPr>
            <w:r>
              <w:rPr>
                <w:rFonts w:ascii="inherit" w:hAnsi="inherit" w:cs="Arial"/>
                <w:color w:val="3D3D3D"/>
                <w:sz w:val="21"/>
                <w:szCs w:val="21"/>
              </w:rPr>
              <w:t>JARNÉ prázdniny</w:t>
            </w:r>
            <w:r>
              <w:rPr>
                <w:rFonts w:ascii="inherit" w:hAnsi="inherit" w:cs="Arial"/>
                <w:color w:val="3D3D3D"/>
                <w:sz w:val="21"/>
                <w:szCs w:val="21"/>
              </w:rPr>
              <w:br/>
              <w:t>Bratislavský kraj, Nitriansky kraj, Trnavský kraj</w:t>
            </w:r>
          </w:p>
        </w:tc>
        <w:tc>
          <w:tcPr>
            <w:tcW w:w="0" w:type="auto"/>
            <w:tcBorders>
              <w:top w:val="nil"/>
              <w:left w:val="nil"/>
              <w:bottom w:val="single" w:sz="6" w:space="0" w:color="F1F1F1"/>
              <w:right w:val="nil"/>
            </w:tcBorders>
            <w:shd w:val="clear" w:color="auto" w:fill="FFFFFF"/>
            <w:tcMar>
              <w:top w:w="75" w:type="dxa"/>
              <w:left w:w="75" w:type="dxa"/>
              <w:bottom w:w="75" w:type="dxa"/>
              <w:right w:w="75" w:type="dxa"/>
            </w:tcMar>
            <w:vAlign w:val="center"/>
            <w:hideMark/>
          </w:tcPr>
          <w:p w:rsidR="00CC043F" w:rsidRDefault="00CC043F">
            <w:pPr>
              <w:spacing w:line="432" w:lineRule="atLeast"/>
              <w:jc w:val="center"/>
              <w:rPr>
                <w:rFonts w:ascii="inherit" w:hAnsi="inherit" w:cs="Arial"/>
                <w:color w:val="3D3D3D"/>
                <w:sz w:val="21"/>
                <w:szCs w:val="21"/>
              </w:rPr>
            </w:pPr>
            <w:r>
              <w:rPr>
                <w:rFonts w:ascii="inherit" w:hAnsi="inherit" w:cs="Arial"/>
                <w:color w:val="3D3D3D"/>
                <w:sz w:val="21"/>
                <w:szCs w:val="21"/>
              </w:rPr>
              <w:t>22. február –</w:t>
            </w:r>
            <w:r>
              <w:rPr>
                <w:rStyle w:val="apple-converted-space"/>
                <w:rFonts w:ascii="inherit" w:hAnsi="inherit" w:cs="Arial"/>
                <w:color w:val="3D3D3D"/>
                <w:sz w:val="21"/>
                <w:szCs w:val="21"/>
              </w:rPr>
              <w:t> </w:t>
            </w:r>
            <w:r>
              <w:rPr>
                <w:rFonts w:ascii="inherit" w:hAnsi="inherit" w:cs="Arial"/>
                <w:color w:val="3D3D3D"/>
                <w:sz w:val="21"/>
                <w:szCs w:val="21"/>
              </w:rPr>
              <w:br/>
              <w:t>26. február 2016</w:t>
            </w:r>
          </w:p>
        </w:tc>
      </w:tr>
      <w:tr w:rsidR="00CC043F" w:rsidTr="00CC043F">
        <w:trPr>
          <w:tblCellSpacing w:w="15" w:type="dxa"/>
        </w:trPr>
        <w:tc>
          <w:tcPr>
            <w:tcW w:w="0" w:type="auto"/>
            <w:tcBorders>
              <w:top w:val="nil"/>
              <w:left w:val="nil"/>
              <w:bottom w:val="single" w:sz="6" w:space="0" w:color="F1F1F1"/>
              <w:right w:val="nil"/>
            </w:tcBorders>
            <w:shd w:val="clear" w:color="auto" w:fill="F0F0F6"/>
            <w:tcMar>
              <w:top w:w="75" w:type="dxa"/>
              <w:left w:w="75" w:type="dxa"/>
              <w:bottom w:w="75" w:type="dxa"/>
              <w:right w:w="75" w:type="dxa"/>
            </w:tcMar>
            <w:vAlign w:val="center"/>
            <w:hideMark/>
          </w:tcPr>
          <w:p w:rsidR="00CC043F" w:rsidRDefault="00CC043F">
            <w:pPr>
              <w:spacing w:line="432" w:lineRule="atLeast"/>
              <w:jc w:val="center"/>
              <w:rPr>
                <w:rFonts w:ascii="inherit" w:hAnsi="inherit" w:cs="Arial"/>
                <w:color w:val="3D3D3D"/>
                <w:sz w:val="21"/>
                <w:szCs w:val="21"/>
              </w:rPr>
            </w:pPr>
            <w:r>
              <w:rPr>
                <w:rFonts w:ascii="inherit" w:hAnsi="inherit" w:cs="Arial"/>
                <w:color w:val="3D3D3D"/>
                <w:sz w:val="21"/>
                <w:szCs w:val="21"/>
              </w:rPr>
              <w:t>Veľkonočné prázdniny</w:t>
            </w:r>
          </w:p>
        </w:tc>
        <w:tc>
          <w:tcPr>
            <w:tcW w:w="0" w:type="auto"/>
            <w:tcBorders>
              <w:top w:val="nil"/>
              <w:left w:val="nil"/>
              <w:bottom w:val="single" w:sz="6" w:space="0" w:color="F1F1F1"/>
              <w:right w:val="nil"/>
            </w:tcBorders>
            <w:shd w:val="clear" w:color="auto" w:fill="F0F0F6"/>
            <w:tcMar>
              <w:top w:w="75" w:type="dxa"/>
              <w:left w:w="75" w:type="dxa"/>
              <w:bottom w:w="75" w:type="dxa"/>
              <w:right w:w="75" w:type="dxa"/>
            </w:tcMar>
            <w:vAlign w:val="center"/>
            <w:hideMark/>
          </w:tcPr>
          <w:p w:rsidR="00CC043F" w:rsidRDefault="00CC043F">
            <w:pPr>
              <w:spacing w:line="432" w:lineRule="atLeast"/>
              <w:jc w:val="center"/>
              <w:rPr>
                <w:rFonts w:ascii="inherit" w:hAnsi="inherit" w:cs="Arial"/>
                <w:color w:val="3D3D3D"/>
                <w:sz w:val="21"/>
                <w:szCs w:val="21"/>
              </w:rPr>
            </w:pPr>
            <w:r>
              <w:rPr>
                <w:rFonts w:ascii="inherit" w:hAnsi="inherit" w:cs="Arial"/>
                <w:color w:val="3D3D3D"/>
                <w:sz w:val="21"/>
                <w:szCs w:val="21"/>
              </w:rPr>
              <w:t>24.marec –</w:t>
            </w:r>
            <w:r>
              <w:rPr>
                <w:rStyle w:val="apple-converted-space"/>
                <w:rFonts w:ascii="inherit" w:hAnsi="inherit" w:cs="Arial"/>
                <w:color w:val="3D3D3D"/>
                <w:sz w:val="21"/>
                <w:szCs w:val="21"/>
              </w:rPr>
              <w:t> </w:t>
            </w:r>
            <w:r>
              <w:rPr>
                <w:rFonts w:ascii="inherit" w:hAnsi="inherit" w:cs="Arial"/>
                <w:color w:val="3D3D3D"/>
                <w:sz w:val="21"/>
                <w:szCs w:val="21"/>
              </w:rPr>
              <w:br/>
              <w:t>29.marec 2016</w:t>
            </w:r>
          </w:p>
        </w:tc>
      </w:tr>
      <w:tr w:rsidR="00CC043F" w:rsidTr="00CC043F">
        <w:trPr>
          <w:tblCellSpacing w:w="15" w:type="dxa"/>
        </w:trPr>
        <w:tc>
          <w:tcPr>
            <w:tcW w:w="0" w:type="auto"/>
            <w:tcBorders>
              <w:top w:val="nil"/>
              <w:left w:val="nil"/>
              <w:bottom w:val="single" w:sz="6" w:space="0" w:color="F1F1F1"/>
              <w:right w:val="nil"/>
            </w:tcBorders>
            <w:shd w:val="clear" w:color="auto" w:fill="FFFFFF"/>
            <w:tcMar>
              <w:top w:w="75" w:type="dxa"/>
              <w:left w:w="75" w:type="dxa"/>
              <w:bottom w:w="75" w:type="dxa"/>
              <w:right w:w="75" w:type="dxa"/>
            </w:tcMar>
            <w:vAlign w:val="center"/>
            <w:hideMark/>
          </w:tcPr>
          <w:p w:rsidR="00CC043F" w:rsidRDefault="00CC043F">
            <w:pPr>
              <w:spacing w:line="432" w:lineRule="atLeast"/>
              <w:jc w:val="center"/>
              <w:rPr>
                <w:rFonts w:ascii="inherit" w:hAnsi="inherit" w:cs="Arial"/>
                <w:color w:val="3D3D3D"/>
                <w:sz w:val="21"/>
                <w:szCs w:val="21"/>
              </w:rPr>
            </w:pPr>
            <w:r>
              <w:rPr>
                <w:rFonts w:ascii="inherit" w:hAnsi="inherit" w:cs="Arial"/>
                <w:color w:val="3D3D3D"/>
                <w:sz w:val="21"/>
                <w:szCs w:val="21"/>
              </w:rPr>
              <w:t>Letné prázdniny</w:t>
            </w:r>
          </w:p>
        </w:tc>
        <w:tc>
          <w:tcPr>
            <w:tcW w:w="0" w:type="auto"/>
            <w:tcBorders>
              <w:top w:val="nil"/>
              <w:left w:val="nil"/>
              <w:bottom w:val="single" w:sz="6" w:space="0" w:color="F1F1F1"/>
              <w:right w:val="nil"/>
            </w:tcBorders>
            <w:shd w:val="clear" w:color="auto" w:fill="FFFFFF"/>
            <w:tcMar>
              <w:top w:w="75" w:type="dxa"/>
              <w:left w:w="75" w:type="dxa"/>
              <w:bottom w:w="75" w:type="dxa"/>
              <w:right w:w="75" w:type="dxa"/>
            </w:tcMar>
            <w:vAlign w:val="center"/>
            <w:hideMark/>
          </w:tcPr>
          <w:p w:rsidR="00CC043F" w:rsidRDefault="00CC043F">
            <w:pPr>
              <w:spacing w:line="432" w:lineRule="atLeast"/>
              <w:jc w:val="center"/>
              <w:rPr>
                <w:rFonts w:ascii="inherit" w:hAnsi="inherit" w:cs="Arial"/>
                <w:color w:val="3D3D3D"/>
                <w:sz w:val="21"/>
                <w:szCs w:val="21"/>
              </w:rPr>
            </w:pPr>
            <w:r>
              <w:rPr>
                <w:rFonts w:ascii="inherit" w:hAnsi="inherit" w:cs="Arial"/>
                <w:color w:val="3D3D3D"/>
                <w:sz w:val="21"/>
                <w:szCs w:val="21"/>
              </w:rPr>
              <w:t>1. júl 2016 –</w:t>
            </w:r>
            <w:r>
              <w:rPr>
                <w:rFonts w:ascii="inherit" w:hAnsi="inherit" w:cs="Arial"/>
                <w:color w:val="3D3D3D"/>
                <w:sz w:val="21"/>
                <w:szCs w:val="21"/>
              </w:rPr>
              <w:br/>
              <w:t>2.september 2016</w:t>
            </w:r>
          </w:p>
        </w:tc>
      </w:tr>
    </w:tbl>
    <w:p w:rsidR="00CC043F" w:rsidRPr="00CC043F" w:rsidRDefault="00CC043F" w:rsidP="00CC043F">
      <w:pPr>
        <w:rPr>
          <w:rFonts w:ascii="Times New Roman" w:hAnsi="Times New Roman" w:cs="Times New Roman"/>
          <w:sz w:val="24"/>
          <w:szCs w:val="24"/>
        </w:rPr>
      </w:pPr>
      <w:r>
        <w:rPr>
          <w:rFonts w:ascii="Arial" w:hAnsi="Arial" w:cs="Arial"/>
          <w:color w:val="444444"/>
          <w:sz w:val="27"/>
          <w:szCs w:val="27"/>
          <w:shd w:val="clear" w:color="auto" w:fill="FFFFFF"/>
        </w:rPr>
        <w:t>Školské prázdniny sú stanovené pre školy, okrem materských škôl.</w:t>
      </w:r>
      <w:r>
        <w:rPr>
          <w:rFonts w:ascii="Arial" w:hAnsi="Arial" w:cs="Arial"/>
          <w:color w:val="444444"/>
          <w:sz w:val="27"/>
          <w:szCs w:val="27"/>
        </w:rPr>
        <w:br/>
      </w:r>
      <w:r>
        <w:rPr>
          <w:rFonts w:ascii="Arial" w:hAnsi="Arial" w:cs="Arial"/>
          <w:color w:val="444444"/>
          <w:sz w:val="27"/>
          <w:szCs w:val="27"/>
          <w:shd w:val="clear" w:color="auto" w:fill="FFFFFF"/>
        </w:rPr>
        <w:t>O organizácii činnosti a prevádzke materskej školy počas školských prázdnin rozhoduje riaditeľ v spolupráci so zriaďovateľom.</w:t>
      </w:r>
    </w:p>
    <w:p w:rsidR="003F52FE" w:rsidRDefault="003F52FE" w:rsidP="00BE791B">
      <w:pPr>
        <w:pStyle w:val="Zkladntextodsazen2"/>
        <w:spacing w:line="276" w:lineRule="auto"/>
        <w:ind w:left="0"/>
        <w:rPr>
          <w:rFonts w:ascii="Arial" w:hAnsi="Arial" w:cs="Arial"/>
          <w:b/>
          <w:sz w:val="24"/>
          <w:szCs w:val="24"/>
        </w:rPr>
      </w:pPr>
    </w:p>
    <w:sectPr w:rsidR="003F52FE" w:rsidSect="00390152">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69C" w:rsidRDefault="00F9269C" w:rsidP="00C36B17">
      <w:pPr>
        <w:spacing w:after="0" w:line="240" w:lineRule="auto"/>
      </w:pPr>
      <w:r>
        <w:separator/>
      </w:r>
    </w:p>
  </w:endnote>
  <w:endnote w:type="continuationSeparator" w:id="1">
    <w:p w:rsidR="00F9269C" w:rsidRDefault="00F9269C" w:rsidP="00C36B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ertram CE">
    <w:altName w:val="Courier New"/>
    <w:charset w:val="00"/>
    <w:family w:val="decorative"/>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A27" w:rsidRDefault="00704AD6" w:rsidP="00390152">
    <w:pPr>
      <w:pStyle w:val="Zpat"/>
      <w:framePr w:wrap="around" w:vAnchor="text" w:hAnchor="margin" w:xAlign="center" w:y="1"/>
      <w:rPr>
        <w:rStyle w:val="slostrnky"/>
      </w:rPr>
    </w:pPr>
    <w:r>
      <w:rPr>
        <w:rStyle w:val="slostrnky"/>
      </w:rPr>
      <w:fldChar w:fldCharType="begin"/>
    </w:r>
    <w:r w:rsidR="00AA3A27">
      <w:rPr>
        <w:rStyle w:val="slostrnky"/>
      </w:rPr>
      <w:instrText xml:space="preserve">PAGE  </w:instrText>
    </w:r>
    <w:r>
      <w:rPr>
        <w:rStyle w:val="slostrnky"/>
      </w:rPr>
      <w:fldChar w:fldCharType="end"/>
    </w:r>
  </w:p>
  <w:p w:rsidR="00AA3A27" w:rsidRDefault="00AA3A27">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A27" w:rsidRDefault="00704AD6" w:rsidP="00390152">
    <w:pPr>
      <w:pStyle w:val="Zpat"/>
      <w:framePr w:wrap="around" w:vAnchor="text" w:hAnchor="margin" w:xAlign="center" w:y="1"/>
      <w:rPr>
        <w:rStyle w:val="slostrnky"/>
      </w:rPr>
    </w:pPr>
    <w:r>
      <w:rPr>
        <w:rStyle w:val="slostrnky"/>
      </w:rPr>
      <w:fldChar w:fldCharType="begin"/>
    </w:r>
    <w:r w:rsidR="00AA3A27">
      <w:rPr>
        <w:rStyle w:val="slostrnky"/>
      </w:rPr>
      <w:instrText xml:space="preserve">PAGE  </w:instrText>
    </w:r>
    <w:r>
      <w:rPr>
        <w:rStyle w:val="slostrnky"/>
      </w:rPr>
      <w:fldChar w:fldCharType="separate"/>
    </w:r>
    <w:r w:rsidR="00CC043F">
      <w:rPr>
        <w:rStyle w:val="slostrnky"/>
        <w:noProof/>
      </w:rPr>
      <w:t>19</w:t>
    </w:r>
    <w:r>
      <w:rPr>
        <w:rStyle w:val="slostrnky"/>
      </w:rPr>
      <w:fldChar w:fldCharType="end"/>
    </w:r>
  </w:p>
  <w:p w:rsidR="00AA3A27" w:rsidRDefault="00AA3A2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69C" w:rsidRDefault="00F9269C" w:rsidP="00C36B17">
      <w:pPr>
        <w:spacing w:after="0" w:line="240" w:lineRule="auto"/>
      </w:pPr>
      <w:r>
        <w:separator/>
      </w:r>
    </w:p>
  </w:footnote>
  <w:footnote w:type="continuationSeparator" w:id="1">
    <w:p w:rsidR="00F9269C" w:rsidRDefault="00F9269C" w:rsidP="00C36B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2"/>
      <w:numFmt w:val="decimal"/>
      <w:lvlText w:val="%1. "/>
      <w:lvlJc w:val="left"/>
      <w:pPr>
        <w:tabs>
          <w:tab w:val="num" w:pos="583"/>
        </w:tabs>
        <w:ind w:left="583" w:hanging="283"/>
      </w:pPr>
      <w:rPr>
        <w:rFonts w:ascii="Times New Roman" w:hAnsi="Times New Roman"/>
        <w:b w:val="0"/>
        <w:i w:val="0"/>
        <w:strike w:val="0"/>
        <w:dstrike w:val="0"/>
        <w:sz w:val="24"/>
        <w:u w:val="none"/>
        <w:effect w:val="none"/>
      </w:rPr>
    </w:lvl>
  </w:abstractNum>
  <w:abstractNum w:abstractNumId="2">
    <w:nsid w:val="00000003"/>
    <w:multiLevelType w:val="singleLevel"/>
    <w:tmpl w:val="00000003"/>
    <w:name w:val="WW8Num3"/>
    <w:lvl w:ilvl="0">
      <w:numFmt w:val="bullet"/>
      <w:lvlText w:val="–"/>
      <w:lvlJc w:val="left"/>
      <w:pPr>
        <w:tabs>
          <w:tab w:val="num" w:pos="2062"/>
        </w:tabs>
        <w:ind w:left="2062" w:hanging="360"/>
      </w:pPr>
      <w:rPr>
        <w:rFonts w:ascii="Times New Roman" w:hAnsi="Times New Roman"/>
        <w:b w:val="0"/>
        <w:i w:val="0"/>
        <w:strike w:val="0"/>
        <w:dstrike w:val="0"/>
        <w:sz w:val="24"/>
        <w:u w:val="none"/>
        <w:effect w:val="none"/>
      </w:rPr>
    </w:lvl>
  </w:abstractNum>
  <w:abstractNum w:abstractNumId="3">
    <w:nsid w:val="00000007"/>
    <w:multiLevelType w:val="singleLevel"/>
    <w:tmpl w:val="00000007"/>
    <w:name w:val="WW8Num7"/>
    <w:lvl w:ilvl="0">
      <w:start w:val="2"/>
      <w:numFmt w:val="decimal"/>
      <w:lvlText w:val="3.%1 "/>
      <w:lvlJc w:val="left"/>
      <w:pPr>
        <w:tabs>
          <w:tab w:val="num" w:pos="583"/>
        </w:tabs>
        <w:ind w:left="583" w:hanging="283"/>
      </w:pPr>
      <w:rPr>
        <w:rFonts w:ascii="Times New Roman" w:hAnsi="Times New Roman"/>
        <w:b/>
        <w:i w:val="0"/>
        <w:strike w:val="0"/>
        <w:dstrike w:val="0"/>
        <w:sz w:val="24"/>
        <w:u w:val="none"/>
        <w:effect w:val="none"/>
      </w:rPr>
    </w:lvl>
  </w:abstractNum>
  <w:abstractNum w:abstractNumId="4">
    <w:nsid w:val="00000011"/>
    <w:multiLevelType w:val="singleLevel"/>
    <w:tmpl w:val="00000011"/>
    <w:name w:val="WW8Num16"/>
    <w:lvl w:ilvl="0">
      <w:start w:val="1"/>
      <w:numFmt w:val="decimal"/>
      <w:lvlText w:val="4.%1 "/>
      <w:lvlJc w:val="left"/>
      <w:pPr>
        <w:tabs>
          <w:tab w:val="num" w:pos="583"/>
        </w:tabs>
        <w:ind w:left="583" w:hanging="283"/>
      </w:pPr>
      <w:rPr>
        <w:rFonts w:ascii="Times New Roman" w:hAnsi="Times New Roman"/>
        <w:b/>
        <w:i w:val="0"/>
        <w:strike w:val="0"/>
        <w:dstrike w:val="0"/>
        <w:sz w:val="24"/>
        <w:u w:val="none"/>
        <w:effect w:val="none"/>
      </w:rPr>
    </w:lvl>
  </w:abstractNum>
  <w:abstractNum w:abstractNumId="5">
    <w:nsid w:val="00000012"/>
    <w:multiLevelType w:val="singleLevel"/>
    <w:tmpl w:val="00000012"/>
    <w:name w:val="WW8Num17"/>
    <w:lvl w:ilvl="0">
      <w:numFmt w:val="bullet"/>
      <w:lvlText w:val="–"/>
      <w:lvlJc w:val="left"/>
      <w:pPr>
        <w:tabs>
          <w:tab w:val="num" w:pos="2062"/>
        </w:tabs>
        <w:ind w:left="2062" w:hanging="360"/>
      </w:pPr>
      <w:rPr>
        <w:rFonts w:ascii="Times New Roman" w:hAnsi="Times New Roman"/>
        <w:b w:val="0"/>
        <w:i w:val="0"/>
        <w:strike w:val="0"/>
        <w:dstrike w:val="0"/>
        <w:sz w:val="24"/>
        <w:u w:val="none"/>
        <w:effect w:val="none"/>
      </w:rPr>
    </w:lvl>
  </w:abstractNum>
  <w:abstractNum w:abstractNumId="6">
    <w:nsid w:val="00000013"/>
    <w:multiLevelType w:val="singleLevel"/>
    <w:tmpl w:val="1E64242C"/>
    <w:name w:val="WW8Num18"/>
    <w:lvl w:ilvl="0">
      <w:start w:val="3"/>
      <w:numFmt w:val="decimal"/>
      <w:lvlText w:val="%1. "/>
      <w:lvlJc w:val="left"/>
      <w:pPr>
        <w:tabs>
          <w:tab w:val="num" w:pos="583"/>
        </w:tabs>
        <w:ind w:left="583" w:hanging="283"/>
      </w:pPr>
      <w:rPr>
        <w:rFonts w:ascii="Times New Roman" w:hAnsi="Times New Roman"/>
        <w:b w:val="0"/>
        <w:i w:val="0"/>
        <w:strike w:val="0"/>
        <w:dstrike w:val="0"/>
        <w:sz w:val="24"/>
        <w:u w:val="none"/>
        <w:effect w:val="none"/>
      </w:rPr>
    </w:lvl>
  </w:abstractNum>
  <w:abstractNum w:abstractNumId="7">
    <w:nsid w:val="00000014"/>
    <w:multiLevelType w:val="singleLevel"/>
    <w:tmpl w:val="00000014"/>
    <w:name w:val="WW8Num19"/>
    <w:lvl w:ilvl="0">
      <w:start w:val="1"/>
      <w:numFmt w:val="decimal"/>
      <w:lvlText w:val="%1. "/>
      <w:lvlJc w:val="left"/>
      <w:pPr>
        <w:tabs>
          <w:tab w:val="num" w:pos="583"/>
        </w:tabs>
        <w:ind w:left="583" w:hanging="283"/>
      </w:pPr>
      <w:rPr>
        <w:rFonts w:ascii="Times New Roman" w:hAnsi="Times New Roman"/>
        <w:b w:val="0"/>
        <w:i w:val="0"/>
        <w:strike w:val="0"/>
        <w:dstrike w:val="0"/>
        <w:sz w:val="24"/>
        <w:u w:val="none"/>
        <w:effect w:val="none"/>
      </w:rPr>
    </w:lvl>
  </w:abstractNum>
  <w:abstractNum w:abstractNumId="8">
    <w:nsid w:val="06C26915"/>
    <w:multiLevelType w:val="hybridMultilevel"/>
    <w:tmpl w:val="73EA766E"/>
    <w:name w:val="WW8Num20"/>
    <w:lvl w:ilvl="0" w:tplc="7936AB82">
      <w:start w:val="1"/>
      <w:numFmt w:val="lowerLetter"/>
      <w:lvlText w:val="%1)"/>
      <w:lvlJc w:val="left"/>
      <w:pPr>
        <w:tabs>
          <w:tab w:val="num" w:pos="1140"/>
        </w:tabs>
        <w:ind w:left="1140" w:hanging="360"/>
      </w:pPr>
    </w:lvl>
    <w:lvl w:ilvl="1" w:tplc="1B62C026">
      <w:start w:val="1"/>
      <w:numFmt w:val="bullet"/>
      <w:lvlText w:val=""/>
      <w:lvlJc w:val="left"/>
      <w:pPr>
        <w:tabs>
          <w:tab w:val="num" w:pos="1860"/>
        </w:tabs>
        <w:ind w:left="1860" w:hanging="360"/>
      </w:pPr>
      <w:rPr>
        <w:rFonts w:ascii="Symbol" w:hAnsi="Symbol" w:hint="default"/>
      </w:rPr>
    </w:lvl>
    <w:lvl w:ilvl="2" w:tplc="0EF64CDE">
      <w:start w:val="9"/>
      <w:numFmt w:val="decimal"/>
      <w:lvlText w:val="%3."/>
      <w:lvlJc w:val="left"/>
      <w:pPr>
        <w:tabs>
          <w:tab w:val="num" w:pos="2760"/>
        </w:tabs>
        <w:ind w:left="2760" w:hanging="360"/>
      </w:pPr>
      <w:rPr>
        <w:rFonts w:hint="default"/>
      </w:rPr>
    </w:lvl>
    <w:lvl w:ilvl="3" w:tplc="43CE9B14" w:tentative="1">
      <w:start w:val="1"/>
      <w:numFmt w:val="decimal"/>
      <w:lvlText w:val="%4."/>
      <w:lvlJc w:val="left"/>
      <w:pPr>
        <w:tabs>
          <w:tab w:val="num" w:pos="3300"/>
        </w:tabs>
        <w:ind w:left="3300" w:hanging="360"/>
      </w:pPr>
    </w:lvl>
    <w:lvl w:ilvl="4" w:tplc="C6846FEE" w:tentative="1">
      <w:start w:val="1"/>
      <w:numFmt w:val="lowerLetter"/>
      <w:lvlText w:val="%5."/>
      <w:lvlJc w:val="left"/>
      <w:pPr>
        <w:tabs>
          <w:tab w:val="num" w:pos="4020"/>
        </w:tabs>
        <w:ind w:left="4020" w:hanging="360"/>
      </w:pPr>
    </w:lvl>
    <w:lvl w:ilvl="5" w:tplc="5B5EA18E" w:tentative="1">
      <w:start w:val="1"/>
      <w:numFmt w:val="lowerRoman"/>
      <w:lvlText w:val="%6."/>
      <w:lvlJc w:val="right"/>
      <w:pPr>
        <w:tabs>
          <w:tab w:val="num" w:pos="4740"/>
        </w:tabs>
        <w:ind w:left="4740" w:hanging="180"/>
      </w:pPr>
    </w:lvl>
    <w:lvl w:ilvl="6" w:tplc="312A93D2" w:tentative="1">
      <w:start w:val="1"/>
      <w:numFmt w:val="decimal"/>
      <w:lvlText w:val="%7."/>
      <w:lvlJc w:val="left"/>
      <w:pPr>
        <w:tabs>
          <w:tab w:val="num" w:pos="5460"/>
        </w:tabs>
        <w:ind w:left="5460" w:hanging="360"/>
      </w:pPr>
    </w:lvl>
    <w:lvl w:ilvl="7" w:tplc="66B460BA" w:tentative="1">
      <w:start w:val="1"/>
      <w:numFmt w:val="lowerLetter"/>
      <w:lvlText w:val="%8."/>
      <w:lvlJc w:val="left"/>
      <w:pPr>
        <w:tabs>
          <w:tab w:val="num" w:pos="6180"/>
        </w:tabs>
        <w:ind w:left="6180" w:hanging="360"/>
      </w:pPr>
    </w:lvl>
    <w:lvl w:ilvl="8" w:tplc="31F841B8" w:tentative="1">
      <w:start w:val="1"/>
      <w:numFmt w:val="lowerRoman"/>
      <w:lvlText w:val="%9."/>
      <w:lvlJc w:val="right"/>
      <w:pPr>
        <w:tabs>
          <w:tab w:val="num" w:pos="6900"/>
        </w:tabs>
        <w:ind w:left="6900" w:hanging="180"/>
      </w:pPr>
    </w:lvl>
  </w:abstractNum>
  <w:abstractNum w:abstractNumId="9">
    <w:nsid w:val="0BB42538"/>
    <w:multiLevelType w:val="hybridMultilevel"/>
    <w:tmpl w:val="50EE2744"/>
    <w:lvl w:ilvl="0" w:tplc="BDB2F6F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1CC65A5"/>
    <w:multiLevelType w:val="hybridMultilevel"/>
    <w:tmpl w:val="A66894D4"/>
    <w:lvl w:ilvl="0" w:tplc="D8C69B06">
      <w:start w:val="1"/>
      <w:numFmt w:val="decimal"/>
      <w:lvlText w:val="%1."/>
      <w:lvlJc w:val="left"/>
      <w:pPr>
        <w:tabs>
          <w:tab w:val="num" w:pos="1533"/>
        </w:tabs>
        <w:ind w:left="1533" w:hanging="825"/>
      </w:pPr>
      <w:rPr>
        <w:rFonts w:hint="default"/>
      </w:rPr>
    </w:lvl>
    <w:lvl w:ilvl="1" w:tplc="041B0019" w:tentative="1">
      <w:start w:val="1"/>
      <w:numFmt w:val="lowerLetter"/>
      <w:lvlText w:val="%2."/>
      <w:lvlJc w:val="left"/>
      <w:pPr>
        <w:tabs>
          <w:tab w:val="num" w:pos="1788"/>
        </w:tabs>
        <w:ind w:left="1788" w:hanging="360"/>
      </w:pPr>
    </w:lvl>
    <w:lvl w:ilvl="2" w:tplc="041B001B" w:tentative="1">
      <w:start w:val="1"/>
      <w:numFmt w:val="lowerRoman"/>
      <w:lvlText w:val="%3."/>
      <w:lvlJc w:val="right"/>
      <w:pPr>
        <w:tabs>
          <w:tab w:val="num" w:pos="2508"/>
        </w:tabs>
        <w:ind w:left="2508" w:hanging="180"/>
      </w:p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11">
    <w:nsid w:val="1263050D"/>
    <w:multiLevelType w:val="hybridMultilevel"/>
    <w:tmpl w:val="B0228B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1FEB3D5A"/>
    <w:multiLevelType w:val="hybridMultilevel"/>
    <w:tmpl w:val="145EC5C4"/>
    <w:lvl w:ilvl="0" w:tplc="87B22864">
      <w:start w:val="19"/>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nsid w:val="269D15CC"/>
    <w:multiLevelType w:val="hybridMultilevel"/>
    <w:tmpl w:val="ADEA88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2D863B92"/>
    <w:multiLevelType w:val="hybridMultilevel"/>
    <w:tmpl w:val="75B87B68"/>
    <w:lvl w:ilvl="0" w:tplc="041B000F">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5">
    <w:nsid w:val="38A66898"/>
    <w:multiLevelType w:val="hybridMultilevel"/>
    <w:tmpl w:val="A9800A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427E0F14"/>
    <w:multiLevelType w:val="hybridMultilevel"/>
    <w:tmpl w:val="D3F28D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50700C86"/>
    <w:multiLevelType w:val="hybridMultilevel"/>
    <w:tmpl w:val="548E3648"/>
    <w:lvl w:ilvl="0" w:tplc="1A488748">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nsid w:val="53CA228D"/>
    <w:multiLevelType w:val="hybridMultilevel"/>
    <w:tmpl w:val="22428C0A"/>
    <w:lvl w:ilvl="0" w:tplc="041B0017">
      <w:start w:val="1"/>
      <w:numFmt w:val="lowerLetter"/>
      <w:lvlText w:val="%1)"/>
      <w:lvlJc w:val="left"/>
      <w:pPr>
        <w:tabs>
          <w:tab w:val="num" w:pos="720"/>
        </w:tabs>
        <w:ind w:left="720" w:hanging="360"/>
      </w:pPr>
      <w:rPr>
        <w:rFonts w:hint="default"/>
      </w:rPr>
    </w:lvl>
    <w:lvl w:ilvl="1" w:tplc="041B0001"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nsid w:val="588F3C37"/>
    <w:multiLevelType w:val="hybridMultilevel"/>
    <w:tmpl w:val="7AF200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596C5D3C"/>
    <w:multiLevelType w:val="hybridMultilevel"/>
    <w:tmpl w:val="0240B8E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5A6B7147"/>
    <w:multiLevelType w:val="hybridMultilevel"/>
    <w:tmpl w:val="F618A718"/>
    <w:lvl w:ilvl="0" w:tplc="041B0017">
      <w:start w:val="1"/>
      <w:numFmt w:val="bullet"/>
      <w:lvlText w:val=""/>
      <w:lvlJc w:val="left"/>
      <w:pPr>
        <w:tabs>
          <w:tab w:val="num" w:pos="1145"/>
        </w:tabs>
        <w:ind w:left="1145" w:hanging="360"/>
      </w:pPr>
      <w:rPr>
        <w:rFonts w:ascii="Symbol" w:hAnsi="Symbol" w:hint="default"/>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2">
    <w:nsid w:val="62AD5E4A"/>
    <w:multiLevelType w:val="hybridMultilevel"/>
    <w:tmpl w:val="85A2282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62EC5333"/>
    <w:multiLevelType w:val="hybridMultilevel"/>
    <w:tmpl w:val="950ED724"/>
    <w:lvl w:ilvl="0" w:tplc="041B0001">
      <w:start w:val="1"/>
      <w:numFmt w:val="bullet"/>
      <w:lvlText w:val=""/>
      <w:lvlJc w:val="left"/>
      <w:pPr>
        <w:tabs>
          <w:tab w:val="num" w:pos="1146"/>
        </w:tabs>
        <w:ind w:left="1146"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4">
    <w:nsid w:val="651821C2"/>
    <w:multiLevelType w:val="hybridMultilevel"/>
    <w:tmpl w:val="0838C6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660F13A1"/>
    <w:multiLevelType w:val="hybridMultilevel"/>
    <w:tmpl w:val="69B01B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692173B1"/>
    <w:multiLevelType w:val="hybridMultilevel"/>
    <w:tmpl w:val="98208A0A"/>
    <w:lvl w:ilvl="0" w:tplc="E788CE5E">
      <w:start w:val="1"/>
      <w:numFmt w:val="decimal"/>
      <w:lvlText w:val="%1."/>
      <w:lvlJc w:val="left"/>
      <w:pPr>
        <w:tabs>
          <w:tab w:val="num" w:pos="765"/>
        </w:tabs>
        <w:ind w:left="765" w:hanging="405"/>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nsid w:val="7BDF6C3D"/>
    <w:multiLevelType w:val="hybridMultilevel"/>
    <w:tmpl w:val="656A11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7ED5783F"/>
    <w:multiLevelType w:val="hybridMultilevel"/>
    <w:tmpl w:val="8D5C681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nsid w:val="7F8B41E5"/>
    <w:multiLevelType w:val="hybridMultilevel"/>
    <w:tmpl w:val="C47C76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2"/>
  </w:num>
  <w:num w:numId="5">
    <w:abstractNumId w:val="20"/>
  </w:num>
  <w:num w:numId="6">
    <w:abstractNumId w:val="12"/>
  </w:num>
  <w:num w:numId="7">
    <w:abstractNumId w:val="14"/>
  </w:num>
  <w:num w:numId="8">
    <w:abstractNumId w:val="26"/>
  </w:num>
  <w:num w:numId="9">
    <w:abstractNumId w:val="10"/>
  </w:num>
  <w:num w:numId="10">
    <w:abstractNumId w:val="17"/>
  </w:num>
  <w:num w:numId="11">
    <w:abstractNumId w:val="29"/>
  </w:num>
  <w:num w:numId="12">
    <w:abstractNumId w:val="19"/>
  </w:num>
  <w:num w:numId="13">
    <w:abstractNumId w:val="11"/>
  </w:num>
  <w:num w:numId="14">
    <w:abstractNumId w:val="16"/>
  </w:num>
  <w:num w:numId="15">
    <w:abstractNumId w:val="9"/>
  </w:num>
  <w:num w:numId="16">
    <w:abstractNumId w:val="13"/>
  </w:num>
  <w:num w:numId="17">
    <w:abstractNumId w:val="27"/>
  </w:num>
  <w:num w:numId="18">
    <w:abstractNumId w:val="25"/>
  </w:num>
  <w:num w:numId="19">
    <w:abstractNumId w:val="28"/>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AE7445"/>
    <w:rsid w:val="0000117E"/>
    <w:rsid w:val="000170CF"/>
    <w:rsid w:val="0001737C"/>
    <w:rsid w:val="0002103F"/>
    <w:rsid w:val="0003045C"/>
    <w:rsid w:val="00031A8C"/>
    <w:rsid w:val="00043D8D"/>
    <w:rsid w:val="00043EA5"/>
    <w:rsid w:val="00045A87"/>
    <w:rsid w:val="00047366"/>
    <w:rsid w:val="00054711"/>
    <w:rsid w:val="00060D70"/>
    <w:rsid w:val="00061FA6"/>
    <w:rsid w:val="0007081C"/>
    <w:rsid w:val="00072812"/>
    <w:rsid w:val="00080D6B"/>
    <w:rsid w:val="00093110"/>
    <w:rsid w:val="00096659"/>
    <w:rsid w:val="000A082E"/>
    <w:rsid w:val="000A2CE6"/>
    <w:rsid w:val="000A5A07"/>
    <w:rsid w:val="000A6950"/>
    <w:rsid w:val="000B054A"/>
    <w:rsid w:val="000C6C45"/>
    <w:rsid w:val="000D215A"/>
    <w:rsid w:val="000D2459"/>
    <w:rsid w:val="000D5DDE"/>
    <w:rsid w:val="000E7B89"/>
    <w:rsid w:val="000F09BE"/>
    <w:rsid w:val="000F10DF"/>
    <w:rsid w:val="000F2956"/>
    <w:rsid w:val="00101759"/>
    <w:rsid w:val="00110D04"/>
    <w:rsid w:val="00115196"/>
    <w:rsid w:val="001225A9"/>
    <w:rsid w:val="00131604"/>
    <w:rsid w:val="00131F13"/>
    <w:rsid w:val="001322CB"/>
    <w:rsid w:val="001327AC"/>
    <w:rsid w:val="0014315C"/>
    <w:rsid w:val="001557AF"/>
    <w:rsid w:val="0015720F"/>
    <w:rsid w:val="001716F9"/>
    <w:rsid w:val="00180A6B"/>
    <w:rsid w:val="00184DB8"/>
    <w:rsid w:val="0018520E"/>
    <w:rsid w:val="001879F3"/>
    <w:rsid w:val="001A0BE5"/>
    <w:rsid w:val="001A31B3"/>
    <w:rsid w:val="001A540D"/>
    <w:rsid w:val="001B0523"/>
    <w:rsid w:val="001B4FEC"/>
    <w:rsid w:val="001C151C"/>
    <w:rsid w:val="001C3EBE"/>
    <w:rsid w:val="001C5868"/>
    <w:rsid w:val="001D4008"/>
    <w:rsid w:val="001F3C6D"/>
    <w:rsid w:val="00221A89"/>
    <w:rsid w:val="00223288"/>
    <w:rsid w:val="00272603"/>
    <w:rsid w:val="00274018"/>
    <w:rsid w:val="00286764"/>
    <w:rsid w:val="002877FC"/>
    <w:rsid w:val="00287EB3"/>
    <w:rsid w:val="00290941"/>
    <w:rsid w:val="002A1F80"/>
    <w:rsid w:val="002A690F"/>
    <w:rsid w:val="002B54F4"/>
    <w:rsid w:val="002C78C3"/>
    <w:rsid w:val="002C79A7"/>
    <w:rsid w:val="002D6798"/>
    <w:rsid w:val="002E249A"/>
    <w:rsid w:val="002E4162"/>
    <w:rsid w:val="00301478"/>
    <w:rsid w:val="00322869"/>
    <w:rsid w:val="00322ABF"/>
    <w:rsid w:val="00335A7C"/>
    <w:rsid w:val="00350B3F"/>
    <w:rsid w:val="00357ADE"/>
    <w:rsid w:val="00365CE3"/>
    <w:rsid w:val="003855C6"/>
    <w:rsid w:val="00390152"/>
    <w:rsid w:val="003956DA"/>
    <w:rsid w:val="003A08CC"/>
    <w:rsid w:val="003A36EF"/>
    <w:rsid w:val="003B56AD"/>
    <w:rsid w:val="003D30D7"/>
    <w:rsid w:val="003D41FF"/>
    <w:rsid w:val="003F1BDD"/>
    <w:rsid w:val="003F52FE"/>
    <w:rsid w:val="004037A4"/>
    <w:rsid w:val="00404B36"/>
    <w:rsid w:val="00405A24"/>
    <w:rsid w:val="004122E9"/>
    <w:rsid w:val="004217B2"/>
    <w:rsid w:val="00422580"/>
    <w:rsid w:val="004228FA"/>
    <w:rsid w:val="00431C1F"/>
    <w:rsid w:val="00434198"/>
    <w:rsid w:val="0043508B"/>
    <w:rsid w:val="00443F6D"/>
    <w:rsid w:val="00451A51"/>
    <w:rsid w:val="00455D70"/>
    <w:rsid w:val="00464FC8"/>
    <w:rsid w:val="0047760E"/>
    <w:rsid w:val="004878D4"/>
    <w:rsid w:val="00496F35"/>
    <w:rsid w:val="004A372E"/>
    <w:rsid w:val="004A75FF"/>
    <w:rsid w:val="004B659B"/>
    <w:rsid w:val="004B75F4"/>
    <w:rsid w:val="004E166E"/>
    <w:rsid w:val="004E40DF"/>
    <w:rsid w:val="004E795C"/>
    <w:rsid w:val="004F1F30"/>
    <w:rsid w:val="004F27FE"/>
    <w:rsid w:val="005001EA"/>
    <w:rsid w:val="00526017"/>
    <w:rsid w:val="00526BC5"/>
    <w:rsid w:val="005464F5"/>
    <w:rsid w:val="00555180"/>
    <w:rsid w:val="00556464"/>
    <w:rsid w:val="00567420"/>
    <w:rsid w:val="00576DA1"/>
    <w:rsid w:val="00584250"/>
    <w:rsid w:val="005A0028"/>
    <w:rsid w:val="005A409B"/>
    <w:rsid w:val="005B48AB"/>
    <w:rsid w:val="005B70B0"/>
    <w:rsid w:val="005C650D"/>
    <w:rsid w:val="005C6EFA"/>
    <w:rsid w:val="005C789D"/>
    <w:rsid w:val="005D0C38"/>
    <w:rsid w:val="005F5451"/>
    <w:rsid w:val="005F54FF"/>
    <w:rsid w:val="005F7DF0"/>
    <w:rsid w:val="006113CA"/>
    <w:rsid w:val="006144F4"/>
    <w:rsid w:val="00614F4E"/>
    <w:rsid w:val="00621E47"/>
    <w:rsid w:val="006350D9"/>
    <w:rsid w:val="00635A65"/>
    <w:rsid w:val="0063669E"/>
    <w:rsid w:val="00650482"/>
    <w:rsid w:val="00653B37"/>
    <w:rsid w:val="006548DB"/>
    <w:rsid w:val="00663630"/>
    <w:rsid w:val="00670326"/>
    <w:rsid w:val="006708C6"/>
    <w:rsid w:val="00674C60"/>
    <w:rsid w:val="00676BDD"/>
    <w:rsid w:val="006836C7"/>
    <w:rsid w:val="00686E47"/>
    <w:rsid w:val="006918C7"/>
    <w:rsid w:val="0069657D"/>
    <w:rsid w:val="006A1CCC"/>
    <w:rsid w:val="006A3619"/>
    <w:rsid w:val="006B6912"/>
    <w:rsid w:val="006C37FB"/>
    <w:rsid w:val="006E0924"/>
    <w:rsid w:val="00704AD6"/>
    <w:rsid w:val="007611F7"/>
    <w:rsid w:val="0078058D"/>
    <w:rsid w:val="00781513"/>
    <w:rsid w:val="00786CFD"/>
    <w:rsid w:val="00787E1E"/>
    <w:rsid w:val="007C4E89"/>
    <w:rsid w:val="007C55F0"/>
    <w:rsid w:val="007D294A"/>
    <w:rsid w:val="007D3840"/>
    <w:rsid w:val="007E0045"/>
    <w:rsid w:val="007E4A28"/>
    <w:rsid w:val="007E7AF7"/>
    <w:rsid w:val="008241F6"/>
    <w:rsid w:val="00825782"/>
    <w:rsid w:val="0083557C"/>
    <w:rsid w:val="008466A9"/>
    <w:rsid w:val="0085701E"/>
    <w:rsid w:val="008761D8"/>
    <w:rsid w:val="00876F83"/>
    <w:rsid w:val="008A19CB"/>
    <w:rsid w:val="008A206F"/>
    <w:rsid w:val="008A2ED4"/>
    <w:rsid w:val="008B0EC7"/>
    <w:rsid w:val="008B54A3"/>
    <w:rsid w:val="008C7E24"/>
    <w:rsid w:val="008D6268"/>
    <w:rsid w:val="008D7486"/>
    <w:rsid w:val="008D75CC"/>
    <w:rsid w:val="008E29F1"/>
    <w:rsid w:val="008F018A"/>
    <w:rsid w:val="00906A79"/>
    <w:rsid w:val="00920B27"/>
    <w:rsid w:val="0092250C"/>
    <w:rsid w:val="00930344"/>
    <w:rsid w:val="00936A1D"/>
    <w:rsid w:val="009371BE"/>
    <w:rsid w:val="009429FD"/>
    <w:rsid w:val="00942E32"/>
    <w:rsid w:val="00944D0B"/>
    <w:rsid w:val="00956F0F"/>
    <w:rsid w:val="0096068D"/>
    <w:rsid w:val="00963CD2"/>
    <w:rsid w:val="00971B7F"/>
    <w:rsid w:val="00986B63"/>
    <w:rsid w:val="0099783F"/>
    <w:rsid w:val="009A49CB"/>
    <w:rsid w:val="009B1BD1"/>
    <w:rsid w:val="009B39E2"/>
    <w:rsid w:val="009C4B97"/>
    <w:rsid w:val="009E67E4"/>
    <w:rsid w:val="009E778E"/>
    <w:rsid w:val="00A210D9"/>
    <w:rsid w:val="00A266E0"/>
    <w:rsid w:val="00A50308"/>
    <w:rsid w:val="00A62650"/>
    <w:rsid w:val="00A718D6"/>
    <w:rsid w:val="00A77C76"/>
    <w:rsid w:val="00A8354F"/>
    <w:rsid w:val="00A8497A"/>
    <w:rsid w:val="00A857F1"/>
    <w:rsid w:val="00A92400"/>
    <w:rsid w:val="00A97D9A"/>
    <w:rsid w:val="00AA3A27"/>
    <w:rsid w:val="00AB33BD"/>
    <w:rsid w:val="00AB6AD9"/>
    <w:rsid w:val="00AD0703"/>
    <w:rsid w:val="00AD5E57"/>
    <w:rsid w:val="00AE0D2F"/>
    <w:rsid w:val="00AE6222"/>
    <w:rsid w:val="00AE7445"/>
    <w:rsid w:val="00B05E30"/>
    <w:rsid w:val="00B065A9"/>
    <w:rsid w:val="00B21F27"/>
    <w:rsid w:val="00B23362"/>
    <w:rsid w:val="00B2379D"/>
    <w:rsid w:val="00B3168B"/>
    <w:rsid w:val="00B473AD"/>
    <w:rsid w:val="00B474AC"/>
    <w:rsid w:val="00B571EB"/>
    <w:rsid w:val="00B9390F"/>
    <w:rsid w:val="00BA1A50"/>
    <w:rsid w:val="00BB2E77"/>
    <w:rsid w:val="00BC53E5"/>
    <w:rsid w:val="00BC5AA7"/>
    <w:rsid w:val="00BC62F3"/>
    <w:rsid w:val="00BE1589"/>
    <w:rsid w:val="00BE791B"/>
    <w:rsid w:val="00BF72F5"/>
    <w:rsid w:val="00C00632"/>
    <w:rsid w:val="00C02987"/>
    <w:rsid w:val="00C07936"/>
    <w:rsid w:val="00C1250B"/>
    <w:rsid w:val="00C127F7"/>
    <w:rsid w:val="00C13763"/>
    <w:rsid w:val="00C14B9F"/>
    <w:rsid w:val="00C25B65"/>
    <w:rsid w:val="00C31C2B"/>
    <w:rsid w:val="00C33C30"/>
    <w:rsid w:val="00C34DBA"/>
    <w:rsid w:val="00C355E2"/>
    <w:rsid w:val="00C36B17"/>
    <w:rsid w:val="00C456BB"/>
    <w:rsid w:val="00C81580"/>
    <w:rsid w:val="00C95E88"/>
    <w:rsid w:val="00CB3D7A"/>
    <w:rsid w:val="00CB5633"/>
    <w:rsid w:val="00CC043F"/>
    <w:rsid w:val="00CC0CC6"/>
    <w:rsid w:val="00CE0383"/>
    <w:rsid w:val="00CE1D41"/>
    <w:rsid w:val="00CE21B0"/>
    <w:rsid w:val="00CF210F"/>
    <w:rsid w:val="00CF3D0E"/>
    <w:rsid w:val="00CF59B5"/>
    <w:rsid w:val="00D1142F"/>
    <w:rsid w:val="00D21BCE"/>
    <w:rsid w:val="00D31316"/>
    <w:rsid w:val="00D4275B"/>
    <w:rsid w:val="00D43078"/>
    <w:rsid w:val="00D5054F"/>
    <w:rsid w:val="00D55C6D"/>
    <w:rsid w:val="00D60D28"/>
    <w:rsid w:val="00D807D8"/>
    <w:rsid w:val="00D84F6D"/>
    <w:rsid w:val="00D85E3E"/>
    <w:rsid w:val="00D8798C"/>
    <w:rsid w:val="00D92628"/>
    <w:rsid w:val="00D92847"/>
    <w:rsid w:val="00DB503F"/>
    <w:rsid w:val="00DC1441"/>
    <w:rsid w:val="00DC5172"/>
    <w:rsid w:val="00DE0112"/>
    <w:rsid w:val="00DE3012"/>
    <w:rsid w:val="00DF0E03"/>
    <w:rsid w:val="00DF17E4"/>
    <w:rsid w:val="00DF2B38"/>
    <w:rsid w:val="00DF6C44"/>
    <w:rsid w:val="00E14A8D"/>
    <w:rsid w:val="00E1796E"/>
    <w:rsid w:val="00E1798B"/>
    <w:rsid w:val="00E358F1"/>
    <w:rsid w:val="00E714E3"/>
    <w:rsid w:val="00E92932"/>
    <w:rsid w:val="00EA1CEA"/>
    <w:rsid w:val="00EA47D6"/>
    <w:rsid w:val="00EC1AF0"/>
    <w:rsid w:val="00EC1BC2"/>
    <w:rsid w:val="00EE1D7D"/>
    <w:rsid w:val="00EE461E"/>
    <w:rsid w:val="00EE6C22"/>
    <w:rsid w:val="00EE702B"/>
    <w:rsid w:val="00EF412C"/>
    <w:rsid w:val="00EF506E"/>
    <w:rsid w:val="00F01360"/>
    <w:rsid w:val="00F1051D"/>
    <w:rsid w:val="00F2379C"/>
    <w:rsid w:val="00F2665D"/>
    <w:rsid w:val="00F4031D"/>
    <w:rsid w:val="00F51552"/>
    <w:rsid w:val="00F52600"/>
    <w:rsid w:val="00F65BED"/>
    <w:rsid w:val="00F9269C"/>
    <w:rsid w:val="00FB77EF"/>
    <w:rsid w:val="00FB7BCB"/>
    <w:rsid w:val="00FC0BD9"/>
    <w:rsid w:val="00FC10F4"/>
    <w:rsid w:val="00FE3853"/>
    <w:rsid w:val="00FF4E1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36B17"/>
  </w:style>
  <w:style w:type="paragraph" w:styleId="Nadpis1">
    <w:name w:val="heading 1"/>
    <w:basedOn w:val="Normln"/>
    <w:next w:val="Normln"/>
    <w:link w:val="Nadpis1Char"/>
    <w:qFormat/>
    <w:rsid w:val="00AE7445"/>
    <w:pPr>
      <w:keepNext/>
      <w:tabs>
        <w:tab w:val="num" w:pos="0"/>
      </w:tabs>
      <w:suppressAutoHyphens/>
      <w:spacing w:after="0" w:line="240" w:lineRule="auto"/>
      <w:jc w:val="center"/>
      <w:outlineLvl w:val="0"/>
    </w:pPr>
    <w:rPr>
      <w:rFonts w:ascii="Bertram CE" w:eastAsia="Times New Roman" w:hAnsi="Bertram CE" w:cs="Times New Roman"/>
      <w:b/>
      <w:sz w:val="72"/>
      <w:szCs w:val="20"/>
      <w:lang w:eastAsia="ar-SA"/>
    </w:rPr>
  </w:style>
  <w:style w:type="paragraph" w:styleId="Nadpis2">
    <w:name w:val="heading 2"/>
    <w:basedOn w:val="Normln"/>
    <w:next w:val="Normln"/>
    <w:link w:val="Nadpis2Char"/>
    <w:qFormat/>
    <w:rsid w:val="00AE7445"/>
    <w:pPr>
      <w:keepNext/>
      <w:tabs>
        <w:tab w:val="num" w:pos="0"/>
      </w:tabs>
      <w:suppressAutoHyphens/>
      <w:spacing w:after="0" w:line="240" w:lineRule="auto"/>
      <w:jc w:val="both"/>
      <w:outlineLvl w:val="1"/>
    </w:pPr>
    <w:rPr>
      <w:rFonts w:ascii="Times New Roman" w:eastAsia="Times New Roman" w:hAnsi="Times New Roman" w:cs="Times New Roman"/>
      <w:b/>
      <w:i/>
      <w:sz w:val="32"/>
      <w:szCs w:val="20"/>
      <w:lang w:eastAsia="ar-SA"/>
    </w:rPr>
  </w:style>
  <w:style w:type="paragraph" w:styleId="Nadpis3">
    <w:name w:val="heading 3"/>
    <w:basedOn w:val="Normln"/>
    <w:next w:val="Normln"/>
    <w:link w:val="Nadpis3Char"/>
    <w:qFormat/>
    <w:rsid w:val="00AE7445"/>
    <w:pPr>
      <w:keepNext/>
      <w:tabs>
        <w:tab w:val="num" w:pos="0"/>
      </w:tabs>
      <w:suppressAutoHyphens/>
      <w:spacing w:after="0" w:line="240" w:lineRule="auto"/>
      <w:jc w:val="both"/>
      <w:outlineLvl w:val="2"/>
    </w:pPr>
    <w:rPr>
      <w:rFonts w:ascii="Times New Roman" w:eastAsia="Times New Roman" w:hAnsi="Times New Roman" w:cs="Times New Roman"/>
      <w:sz w:val="24"/>
      <w:szCs w:val="20"/>
      <w:lang w:eastAsia="ar-SA"/>
    </w:rPr>
  </w:style>
  <w:style w:type="paragraph" w:styleId="Nadpis4">
    <w:name w:val="heading 4"/>
    <w:basedOn w:val="Normln"/>
    <w:next w:val="Normln"/>
    <w:link w:val="Nadpis4Char"/>
    <w:qFormat/>
    <w:rsid w:val="00AE7445"/>
    <w:pPr>
      <w:keepNext/>
      <w:tabs>
        <w:tab w:val="num" w:pos="0"/>
      </w:tabs>
      <w:suppressAutoHyphens/>
      <w:spacing w:after="0" w:line="240" w:lineRule="auto"/>
      <w:ind w:left="583"/>
      <w:jc w:val="both"/>
      <w:outlineLvl w:val="3"/>
    </w:pPr>
    <w:rPr>
      <w:rFonts w:ascii="Times New Roman" w:eastAsia="Times New Roman" w:hAnsi="Times New Roman" w:cs="Times New Roman"/>
      <w:sz w:val="24"/>
      <w:szCs w:val="20"/>
      <w:lang w:eastAsia="ar-SA"/>
    </w:rPr>
  </w:style>
  <w:style w:type="paragraph" w:styleId="Nadpis5">
    <w:name w:val="heading 5"/>
    <w:basedOn w:val="Normln"/>
    <w:next w:val="Normln"/>
    <w:link w:val="Nadpis5Char"/>
    <w:qFormat/>
    <w:rsid w:val="00AE7445"/>
    <w:pPr>
      <w:keepNext/>
      <w:tabs>
        <w:tab w:val="num" w:pos="0"/>
      </w:tabs>
      <w:suppressAutoHyphens/>
      <w:spacing w:after="0" w:line="240" w:lineRule="auto"/>
      <w:ind w:left="567"/>
      <w:outlineLvl w:val="4"/>
    </w:pPr>
    <w:rPr>
      <w:rFonts w:ascii="Times New Roman" w:eastAsia="Times New Roman" w:hAnsi="Times New Roman" w:cs="Times New Roman"/>
      <w:sz w:val="24"/>
      <w:szCs w:val="20"/>
      <w:lang w:eastAsia="ar-SA"/>
    </w:rPr>
  </w:style>
  <w:style w:type="paragraph" w:styleId="Nadpis7">
    <w:name w:val="heading 7"/>
    <w:basedOn w:val="Normln"/>
    <w:next w:val="Normln"/>
    <w:link w:val="Nadpis7Char"/>
    <w:qFormat/>
    <w:rsid w:val="00AE7445"/>
    <w:pPr>
      <w:keepNext/>
      <w:tabs>
        <w:tab w:val="num" w:pos="0"/>
      </w:tabs>
      <w:suppressAutoHyphens/>
      <w:spacing w:after="0" w:line="240" w:lineRule="auto"/>
      <w:jc w:val="both"/>
      <w:outlineLvl w:val="6"/>
    </w:pPr>
    <w:rPr>
      <w:rFonts w:ascii="Times New Roman" w:eastAsia="Times New Roman" w:hAnsi="Times New Roman" w:cs="Times New Roman"/>
      <w:b/>
      <w:i/>
      <w:sz w:val="24"/>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E7445"/>
    <w:rPr>
      <w:rFonts w:ascii="Bertram CE" w:eastAsia="Times New Roman" w:hAnsi="Bertram CE" w:cs="Times New Roman"/>
      <w:b/>
      <w:sz w:val="72"/>
      <w:szCs w:val="20"/>
      <w:lang w:eastAsia="ar-SA"/>
    </w:rPr>
  </w:style>
  <w:style w:type="character" w:customStyle="1" w:styleId="Nadpis2Char">
    <w:name w:val="Nadpis 2 Char"/>
    <w:basedOn w:val="Standardnpsmoodstavce"/>
    <w:link w:val="Nadpis2"/>
    <w:rsid w:val="00AE7445"/>
    <w:rPr>
      <w:rFonts w:ascii="Times New Roman" w:eastAsia="Times New Roman" w:hAnsi="Times New Roman" w:cs="Times New Roman"/>
      <w:b/>
      <w:i/>
      <w:sz w:val="32"/>
      <w:szCs w:val="20"/>
      <w:lang w:eastAsia="ar-SA"/>
    </w:rPr>
  </w:style>
  <w:style w:type="character" w:customStyle="1" w:styleId="Nadpis3Char">
    <w:name w:val="Nadpis 3 Char"/>
    <w:basedOn w:val="Standardnpsmoodstavce"/>
    <w:link w:val="Nadpis3"/>
    <w:rsid w:val="00AE7445"/>
    <w:rPr>
      <w:rFonts w:ascii="Times New Roman" w:eastAsia="Times New Roman" w:hAnsi="Times New Roman" w:cs="Times New Roman"/>
      <w:sz w:val="24"/>
      <w:szCs w:val="20"/>
      <w:lang w:eastAsia="ar-SA"/>
    </w:rPr>
  </w:style>
  <w:style w:type="character" w:customStyle="1" w:styleId="Nadpis4Char">
    <w:name w:val="Nadpis 4 Char"/>
    <w:basedOn w:val="Standardnpsmoodstavce"/>
    <w:link w:val="Nadpis4"/>
    <w:rsid w:val="00AE7445"/>
    <w:rPr>
      <w:rFonts w:ascii="Times New Roman" w:eastAsia="Times New Roman" w:hAnsi="Times New Roman" w:cs="Times New Roman"/>
      <w:sz w:val="24"/>
      <w:szCs w:val="20"/>
      <w:lang w:eastAsia="ar-SA"/>
    </w:rPr>
  </w:style>
  <w:style w:type="character" w:customStyle="1" w:styleId="Nadpis5Char">
    <w:name w:val="Nadpis 5 Char"/>
    <w:basedOn w:val="Standardnpsmoodstavce"/>
    <w:link w:val="Nadpis5"/>
    <w:rsid w:val="00AE7445"/>
    <w:rPr>
      <w:rFonts w:ascii="Times New Roman" w:eastAsia="Times New Roman" w:hAnsi="Times New Roman" w:cs="Times New Roman"/>
      <w:sz w:val="24"/>
      <w:szCs w:val="20"/>
      <w:lang w:eastAsia="ar-SA"/>
    </w:rPr>
  </w:style>
  <w:style w:type="character" w:customStyle="1" w:styleId="Nadpis7Char">
    <w:name w:val="Nadpis 7 Char"/>
    <w:basedOn w:val="Standardnpsmoodstavce"/>
    <w:link w:val="Nadpis7"/>
    <w:rsid w:val="00AE7445"/>
    <w:rPr>
      <w:rFonts w:ascii="Times New Roman" w:eastAsia="Times New Roman" w:hAnsi="Times New Roman" w:cs="Times New Roman"/>
      <w:b/>
      <w:i/>
      <w:sz w:val="24"/>
      <w:szCs w:val="20"/>
      <w:lang w:eastAsia="ar-SA"/>
    </w:rPr>
  </w:style>
  <w:style w:type="paragraph" w:styleId="Zkladntext">
    <w:name w:val="Body Text"/>
    <w:basedOn w:val="Normln"/>
    <w:link w:val="ZkladntextChar"/>
    <w:rsid w:val="00AE7445"/>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ZkladntextChar">
    <w:name w:val="Základní text Char"/>
    <w:basedOn w:val="Standardnpsmoodstavce"/>
    <w:link w:val="Zkladntext"/>
    <w:rsid w:val="00AE7445"/>
    <w:rPr>
      <w:rFonts w:ascii="Times New Roman" w:eastAsia="Times New Roman" w:hAnsi="Times New Roman" w:cs="Times New Roman"/>
      <w:sz w:val="24"/>
      <w:szCs w:val="20"/>
      <w:lang w:eastAsia="ar-SA"/>
    </w:rPr>
  </w:style>
  <w:style w:type="paragraph" w:styleId="Zkladntextodsazen">
    <w:name w:val="Body Text Indent"/>
    <w:basedOn w:val="Normln"/>
    <w:link w:val="ZkladntextodsazenChar"/>
    <w:rsid w:val="00AE7445"/>
    <w:pPr>
      <w:suppressAutoHyphens/>
      <w:spacing w:after="0" w:line="240" w:lineRule="auto"/>
      <w:ind w:firstLine="284"/>
      <w:jc w:val="both"/>
    </w:pPr>
    <w:rPr>
      <w:rFonts w:ascii="Times New Roman" w:eastAsia="Times New Roman" w:hAnsi="Times New Roman" w:cs="Times New Roman"/>
      <w:sz w:val="24"/>
      <w:szCs w:val="20"/>
      <w:lang w:eastAsia="ar-SA"/>
    </w:rPr>
  </w:style>
  <w:style w:type="character" w:customStyle="1" w:styleId="ZkladntextodsazenChar">
    <w:name w:val="Základní text odsazený Char"/>
    <w:basedOn w:val="Standardnpsmoodstavce"/>
    <w:link w:val="Zkladntextodsazen"/>
    <w:rsid w:val="00AE7445"/>
    <w:rPr>
      <w:rFonts w:ascii="Times New Roman" w:eastAsia="Times New Roman" w:hAnsi="Times New Roman" w:cs="Times New Roman"/>
      <w:sz w:val="24"/>
      <w:szCs w:val="20"/>
      <w:lang w:eastAsia="ar-SA"/>
    </w:rPr>
  </w:style>
  <w:style w:type="paragraph" w:customStyle="1" w:styleId="Zkladntextodsazen21">
    <w:name w:val="Základní text odsazený 21"/>
    <w:basedOn w:val="Normln"/>
    <w:rsid w:val="00AE7445"/>
    <w:pPr>
      <w:suppressAutoHyphens/>
      <w:spacing w:after="0" w:line="240" w:lineRule="auto"/>
      <w:ind w:left="284"/>
      <w:jc w:val="both"/>
    </w:pPr>
    <w:rPr>
      <w:rFonts w:ascii="Times New Roman" w:eastAsia="Times New Roman" w:hAnsi="Times New Roman" w:cs="Times New Roman"/>
      <w:sz w:val="24"/>
      <w:szCs w:val="20"/>
      <w:lang w:eastAsia="ar-SA"/>
    </w:rPr>
  </w:style>
  <w:style w:type="paragraph" w:customStyle="1" w:styleId="Zkladntextodsazen32">
    <w:name w:val="Základní text odsazený 32"/>
    <w:basedOn w:val="Normln"/>
    <w:rsid w:val="00AE7445"/>
    <w:pPr>
      <w:suppressAutoHyphens/>
      <w:spacing w:after="0" w:line="360" w:lineRule="auto"/>
      <w:ind w:firstLine="425"/>
      <w:jc w:val="both"/>
    </w:pPr>
    <w:rPr>
      <w:rFonts w:ascii="Times New Roman" w:eastAsia="Times New Roman" w:hAnsi="Times New Roman" w:cs="Times New Roman"/>
      <w:i/>
      <w:sz w:val="24"/>
      <w:szCs w:val="20"/>
      <w:lang w:eastAsia="ar-SA"/>
    </w:rPr>
  </w:style>
  <w:style w:type="paragraph" w:styleId="Zpat">
    <w:name w:val="footer"/>
    <w:basedOn w:val="Normln"/>
    <w:link w:val="ZpatChar"/>
    <w:rsid w:val="00AE7445"/>
    <w:pPr>
      <w:tabs>
        <w:tab w:val="center" w:pos="4536"/>
        <w:tab w:val="right" w:pos="9072"/>
      </w:tabs>
      <w:suppressAutoHyphens/>
      <w:spacing w:after="0" w:line="240" w:lineRule="auto"/>
    </w:pPr>
    <w:rPr>
      <w:rFonts w:ascii="Times New Roman" w:eastAsia="Times New Roman" w:hAnsi="Times New Roman" w:cs="Times New Roman"/>
      <w:sz w:val="20"/>
      <w:szCs w:val="20"/>
      <w:lang w:eastAsia="ar-SA"/>
    </w:rPr>
  </w:style>
  <w:style w:type="character" w:customStyle="1" w:styleId="ZpatChar">
    <w:name w:val="Zápatí Char"/>
    <w:basedOn w:val="Standardnpsmoodstavce"/>
    <w:link w:val="Zpat"/>
    <w:rsid w:val="00AE7445"/>
    <w:rPr>
      <w:rFonts w:ascii="Times New Roman" w:eastAsia="Times New Roman" w:hAnsi="Times New Roman" w:cs="Times New Roman"/>
      <w:sz w:val="20"/>
      <w:szCs w:val="20"/>
      <w:lang w:eastAsia="ar-SA"/>
    </w:rPr>
  </w:style>
  <w:style w:type="character" w:styleId="slostrnky">
    <w:name w:val="page number"/>
    <w:basedOn w:val="Standardnpsmoodstavce"/>
    <w:rsid w:val="00AE7445"/>
  </w:style>
  <w:style w:type="paragraph" w:customStyle="1" w:styleId="Zkladntextodsazen31">
    <w:name w:val="Základní text odsazený 31"/>
    <w:basedOn w:val="Normln"/>
    <w:rsid w:val="00AE7445"/>
    <w:pPr>
      <w:suppressAutoHyphens/>
      <w:spacing w:after="0" w:line="360" w:lineRule="auto"/>
      <w:ind w:firstLine="425"/>
      <w:jc w:val="both"/>
    </w:pPr>
    <w:rPr>
      <w:rFonts w:ascii="Times New Roman" w:eastAsia="Times New Roman" w:hAnsi="Times New Roman" w:cs="Times New Roman"/>
      <w:i/>
      <w:sz w:val="24"/>
      <w:szCs w:val="20"/>
      <w:lang w:eastAsia="ar-SA"/>
    </w:rPr>
  </w:style>
  <w:style w:type="paragraph" w:styleId="Zkladntextodsazen2">
    <w:name w:val="Body Text Indent 2"/>
    <w:basedOn w:val="Normln"/>
    <w:link w:val="Zkladntextodsazen2Char"/>
    <w:rsid w:val="00AE7445"/>
    <w:pPr>
      <w:suppressAutoHyphens/>
      <w:spacing w:after="120" w:line="480" w:lineRule="auto"/>
      <w:ind w:left="283"/>
    </w:pPr>
    <w:rPr>
      <w:rFonts w:ascii="Times New Roman" w:eastAsia="Times New Roman" w:hAnsi="Times New Roman" w:cs="Times New Roman"/>
      <w:sz w:val="20"/>
      <w:szCs w:val="20"/>
      <w:lang w:eastAsia="ar-SA"/>
    </w:rPr>
  </w:style>
  <w:style w:type="character" w:customStyle="1" w:styleId="Zkladntextodsazen2Char">
    <w:name w:val="Základní text odsazený 2 Char"/>
    <w:basedOn w:val="Standardnpsmoodstavce"/>
    <w:link w:val="Zkladntextodsazen2"/>
    <w:rsid w:val="00AE7445"/>
    <w:rPr>
      <w:rFonts w:ascii="Times New Roman" w:eastAsia="Times New Roman" w:hAnsi="Times New Roman" w:cs="Times New Roman"/>
      <w:sz w:val="20"/>
      <w:szCs w:val="20"/>
      <w:lang w:eastAsia="ar-SA"/>
    </w:rPr>
  </w:style>
  <w:style w:type="table" w:styleId="Mkatabulky">
    <w:name w:val="Table Grid"/>
    <w:basedOn w:val="Normlntabulka"/>
    <w:rsid w:val="00AE74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8A206F"/>
    <w:pPr>
      <w:ind w:left="720"/>
      <w:contextualSpacing/>
    </w:pPr>
  </w:style>
  <w:style w:type="paragraph" w:styleId="Zhlav">
    <w:name w:val="header"/>
    <w:basedOn w:val="Normln"/>
    <w:link w:val="ZhlavChar"/>
    <w:uiPriority w:val="99"/>
    <w:semiHidden/>
    <w:unhideWhenUsed/>
    <w:rsid w:val="005B70B0"/>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5B70B0"/>
  </w:style>
  <w:style w:type="character" w:styleId="Hypertextovodkaz">
    <w:name w:val="Hyperlink"/>
    <w:basedOn w:val="Standardnpsmoodstavce"/>
    <w:uiPriority w:val="99"/>
    <w:semiHidden/>
    <w:unhideWhenUsed/>
    <w:rsid w:val="003F52FE"/>
    <w:rPr>
      <w:color w:val="0000FF"/>
      <w:u w:val="single"/>
    </w:rPr>
  </w:style>
  <w:style w:type="character" w:customStyle="1" w:styleId="prazdninykraje">
    <w:name w:val="prazdniny_kraje"/>
    <w:basedOn w:val="Standardnpsmoodstavce"/>
    <w:rsid w:val="003F52FE"/>
  </w:style>
  <w:style w:type="paragraph" w:styleId="Textbubliny">
    <w:name w:val="Balloon Text"/>
    <w:basedOn w:val="Normln"/>
    <w:link w:val="TextbublinyChar"/>
    <w:uiPriority w:val="99"/>
    <w:semiHidden/>
    <w:unhideWhenUsed/>
    <w:rsid w:val="003F52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F52FE"/>
    <w:rPr>
      <w:rFonts w:ascii="Tahoma" w:hAnsi="Tahoma" w:cs="Tahoma"/>
      <w:sz w:val="16"/>
      <w:szCs w:val="16"/>
    </w:rPr>
  </w:style>
  <w:style w:type="paragraph" w:styleId="Normlnweb">
    <w:name w:val="Normal (Web)"/>
    <w:basedOn w:val="Normln"/>
    <w:uiPriority w:val="99"/>
    <w:semiHidden/>
    <w:unhideWhenUsed/>
    <w:rsid w:val="00CC04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Standardnpsmoodstavce"/>
    <w:rsid w:val="00CC043F"/>
  </w:style>
</w:styles>
</file>

<file path=word/webSettings.xml><?xml version="1.0" encoding="utf-8"?>
<w:webSettings xmlns:r="http://schemas.openxmlformats.org/officeDocument/2006/relationships" xmlns:w="http://schemas.openxmlformats.org/wordprocessingml/2006/main">
  <w:divs>
    <w:div w:id="163475607">
      <w:bodyDiv w:val="1"/>
      <w:marLeft w:val="0"/>
      <w:marRight w:val="0"/>
      <w:marTop w:val="0"/>
      <w:marBottom w:val="0"/>
      <w:divBdr>
        <w:top w:val="none" w:sz="0" w:space="0" w:color="auto"/>
        <w:left w:val="none" w:sz="0" w:space="0" w:color="auto"/>
        <w:bottom w:val="none" w:sz="0" w:space="0" w:color="auto"/>
        <w:right w:val="none" w:sz="0" w:space="0" w:color="auto"/>
      </w:divBdr>
    </w:div>
    <w:div w:id="1276332536">
      <w:bodyDiv w:val="1"/>
      <w:marLeft w:val="0"/>
      <w:marRight w:val="0"/>
      <w:marTop w:val="0"/>
      <w:marBottom w:val="0"/>
      <w:divBdr>
        <w:top w:val="none" w:sz="0" w:space="0" w:color="auto"/>
        <w:left w:val="none" w:sz="0" w:space="0" w:color="auto"/>
        <w:bottom w:val="none" w:sz="0" w:space="0" w:color="auto"/>
        <w:right w:val="none" w:sz="0" w:space="0" w:color="auto"/>
      </w:divBdr>
    </w:div>
    <w:div w:id="184419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C0D4C-8F4B-4972-B21A-D594B8F0C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3805</TotalTime>
  <Pages>1</Pages>
  <Words>4815</Words>
  <Characters>27451</Characters>
  <Application>Microsoft Office Word</Application>
  <DocSecurity>0</DocSecurity>
  <Lines>228</Lines>
  <Paragraphs>64</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32202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Chery</cp:lastModifiedBy>
  <cp:revision>76</cp:revision>
  <cp:lastPrinted>2014-09-01T08:15:00Z</cp:lastPrinted>
  <dcterms:created xsi:type="dcterms:W3CDTF">2008-10-12T19:43:00Z</dcterms:created>
  <dcterms:modified xsi:type="dcterms:W3CDTF">2015-11-02T22:17:00Z</dcterms:modified>
</cp:coreProperties>
</file>